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E55B986" w14:textId="1A2F798A" w:rsidR="005654CC" w:rsidRPr="00F22466" w:rsidRDefault="005654CC" w:rsidP="00B87468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9BB42C3" w14:textId="5429D0D6" w:rsidR="005654CC" w:rsidRPr="00F22466" w:rsidRDefault="00125727" w:rsidP="005654CC">
      <w:pPr>
        <w:jc w:val="center"/>
        <w:rPr>
          <w:rFonts w:asciiTheme="minorHAnsi" w:hAnsiTheme="minorHAnsi" w:cstheme="minorHAnsi"/>
          <w:sz w:val="22"/>
          <w:szCs w:val="22"/>
        </w:rPr>
      </w:pPr>
      <w:r w:rsidRPr="00F22466">
        <w:rPr>
          <w:rFonts w:asciiTheme="minorHAnsi" w:hAnsiTheme="minorHAnsi" w:cstheme="minorHAnsi"/>
          <w:sz w:val="22"/>
          <w:szCs w:val="22"/>
        </w:rPr>
        <w:t xml:space="preserve">Opisni obrazac </w:t>
      </w:r>
      <w:r w:rsidR="00642983">
        <w:rPr>
          <w:rFonts w:asciiTheme="minorHAnsi" w:hAnsiTheme="minorHAnsi" w:cstheme="minorHAnsi"/>
          <w:sz w:val="22"/>
          <w:szCs w:val="22"/>
        </w:rPr>
        <w:t xml:space="preserve">opisa </w:t>
      </w:r>
      <w:r w:rsidRPr="00F22466">
        <w:rPr>
          <w:rFonts w:asciiTheme="minorHAnsi" w:hAnsiTheme="minorHAnsi" w:cstheme="minorHAnsi"/>
          <w:sz w:val="22"/>
          <w:szCs w:val="22"/>
        </w:rPr>
        <w:t>projekta/programa</w:t>
      </w:r>
    </w:p>
    <w:p w14:paraId="4FFD210F" w14:textId="77777777" w:rsidR="005654CC" w:rsidRPr="00F22466" w:rsidRDefault="005654CC" w:rsidP="005654C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FFE80D7" w14:textId="77777777" w:rsidR="00D92059" w:rsidRPr="00F22466" w:rsidRDefault="00D92059" w:rsidP="005654CC">
      <w:pPr>
        <w:pStyle w:val="SubTitle2"/>
        <w:rPr>
          <w:rFonts w:asciiTheme="minorHAnsi" w:hAnsiTheme="minorHAnsi" w:cstheme="minorHAnsi"/>
          <w:b w:val="0"/>
          <w:sz w:val="22"/>
          <w:szCs w:val="22"/>
          <w:lang w:val="hr-HR"/>
        </w:rPr>
      </w:pPr>
      <w:bookmarkStart w:id="0" w:name="_GoBack"/>
      <w:bookmarkEnd w:id="0"/>
    </w:p>
    <w:p w14:paraId="71A18A13" w14:textId="77777777" w:rsidR="005654CC" w:rsidRPr="00F22466" w:rsidRDefault="005654CC" w:rsidP="00D92059">
      <w:pPr>
        <w:rPr>
          <w:rFonts w:asciiTheme="minorHAnsi" w:eastAsia="Arial Unicode MS" w:hAnsiTheme="minorHAnsi" w:cstheme="minorHAnsi"/>
          <w:b/>
          <w:bCs/>
          <w:sz w:val="22"/>
          <w:szCs w:val="22"/>
        </w:rPr>
      </w:pPr>
    </w:p>
    <w:p w14:paraId="5D3AF02A" w14:textId="77777777" w:rsidR="00C43CC0" w:rsidRPr="00F22466" w:rsidRDefault="00C43CC0" w:rsidP="00C43CC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91C5F70" w14:textId="103E5183" w:rsidR="00E53AFB" w:rsidRPr="00F22466" w:rsidRDefault="00E53AFB" w:rsidP="00C43CC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22466">
        <w:rPr>
          <w:rFonts w:asciiTheme="minorHAnsi" w:hAnsiTheme="minorHAnsi" w:cstheme="minorHAnsi"/>
          <w:b/>
          <w:sz w:val="22"/>
          <w:szCs w:val="22"/>
        </w:rPr>
        <w:t xml:space="preserve">Molimo Vas da prije ispunjavanja Obrasca pažljivo pročitate </w:t>
      </w:r>
      <w:r w:rsidRPr="00F22466">
        <w:rPr>
          <w:rFonts w:asciiTheme="minorHAnsi" w:hAnsiTheme="minorHAnsi" w:cstheme="minorHAnsi"/>
          <w:b/>
          <w:sz w:val="22"/>
          <w:szCs w:val="22"/>
          <w:u w:val="single"/>
        </w:rPr>
        <w:t xml:space="preserve">Upute za </w:t>
      </w:r>
      <w:r w:rsidRPr="00C359F8">
        <w:rPr>
          <w:rFonts w:asciiTheme="minorHAnsi" w:hAnsiTheme="minorHAnsi" w:cstheme="minorHAnsi"/>
          <w:b/>
          <w:sz w:val="22"/>
          <w:szCs w:val="22"/>
          <w:u w:val="single"/>
        </w:rPr>
        <w:t>prijav</w:t>
      </w:r>
      <w:r w:rsidR="007841D4" w:rsidRPr="00C359F8">
        <w:rPr>
          <w:rFonts w:asciiTheme="minorHAnsi" w:hAnsiTheme="minorHAnsi" w:cstheme="minorHAnsi"/>
          <w:b/>
          <w:sz w:val="22"/>
          <w:szCs w:val="22"/>
          <w:u w:val="single"/>
        </w:rPr>
        <w:t>itelje</w:t>
      </w:r>
      <w:r w:rsidR="007841D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8028D" w:rsidRPr="007841D4">
        <w:rPr>
          <w:rFonts w:asciiTheme="minorHAnsi" w:hAnsiTheme="minorHAnsi" w:cstheme="minorHAnsi"/>
          <w:b/>
          <w:sz w:val="22"/>
          <w:szCs w:val="22"/>
        </w:rPr>
        <w:t>na</w:t>
      </w:r>
      <w:r w:rsidR="0028028D" w:rsidRPr="00F2246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C6CDE" w:rsidRPr="00F22466">
        <w:rPr>
          <w:rFonts w:asciiTheme="minorHAnsi" w:hAnsiTheme="minorHAnsi" w:cstheme="minorHAnsi"/>
          <w:b/>
          <w:sz w:val="22"/>
          <w:szCs w:val="22"/>
        </w:rPr>
        <w:t>Javni</w:t>
      </w:r>
      <w:r w:rsidR="00677ABC" w:rsidRPr="00F2246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D69A6" w:rsidRPr="00F22466">
        <w:rPr>
          <w:rFonts w:asciiTheme="minorHAnsi" w:hAnsiTheme="minorHAnsi" w:cstheme="minorHAnsi"/>
          <w:b/>
          <w:sz w:val="22"/>
          <w:szCs w:val="22"/>
        </w:rPr>
        <w:t>n</w:t>
      </w:r>
      <w:r w:rsidR="003C6CDE" w:rsidRPr="00F22466">
        <w:rPr>
          <w:rFonts w:asciiTheme="minorHAnsi" w:hAnsiTheme="minorHAnsi" w:cstheme="minorHAnsi"/>
          <w:b/>
          <w:sz w:val="22"/>
          <w:szCs w:val="22"/>
        </w:rPr>
        <w:t xml:space="preserve">atječaj </w:t>
      </w:r>
      <w:r w:rsidR="0041769F" w:rsidRPr="00F22466">
        <w:rPr>
          <w:rFonts w:asciiTheme="minorHAnsi" w:hAnsiTheme="minorHAnsi" w:cstheme="minorHAnsi"/>
          <w:b/>
          <w:sz w:val="22"/>
          <w:szCs w:val="22"/>
        </w:rPr>
        <w:t>---------------------------------------------</w:t>
      </w:r>
    </w:p>
    <w:p w14:paraId="10861FE9" w14:textId="77777777" w:rsidR="00E53AFB" w:rsidRPr="00F22466" w:rsidRDefault="00E53AFB" w:rsidP="00C43CC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Theme="minorHAnsi" w:hAnsiTheme="minorHAnsi" w:cstheme="minorHAnsi"/>
          <w:sz w:val="22"/>
          <w:szCs w:val="22"/>
        </w:rPr>
      </w:pPr>
      <w:r w:rsidRPr="00F22466">
        <w:rPr>
          <w:rFonts w:asciiTheme="minorHAnsi" w:hAnsiTheme="minorHAnsi" w:cstheme="minorHAnsi"/>
          <w:sz w:val="22"/>
          <w:szCs w:val="22"/>
        </w:rPr>
        <w:t xml:space="preserve">Obrazac pažljivo popunite i što je moguće jasnije </w:t>
      </w:r>
      <w:r w:rsidR="003C6CDE" w:rsidRPr="00F22466">
        <w:rPr>
          <w:rFonts w:asciiTheme="minorHAnsi" w:hAnsiTheme="minorHAnsi" w:cstheme="minorHAnsi"/>
          <w:sz w:val="22"/>
          <w:szCs w:val="22"/>
        </w:rPr>
        <w:t>kako</w:t>
      </w:r>
      <w:r w:rsidRPr="00F22466">
        <w:rPr>
          <w:rFonts w:asciiTheme="minorHAnsi" w:hAnsiTheme="minorHAnsi" w:cstheme="minorHAnsi"/>
          <w:sz w:val="22"/>
          <w:szCs w:val="22"/>
        </w:rPr>
        <w:t xml:space="preserve"> bi se mogla napraviti procjena kvalitete prijedloga </w:t>
      </w:r>
      <w:r w:rsidR="00246E15" w:rsidRPr="00F22466">
        <w:rPr>
          <w:rFonts w:asciiTheme="minorHAnsi" w:hAnsiTheme="minorHAnsi" w:cstheme="minorHAnsi"/>
          <w:sz w:val="22"/>
          <w:szCs w:val="22"/>
        </w:rPr>
        <w:t>projekta</w:t>
      </w:r>
      <w:r w:rsidRPr="00F22466">
        <w:rPr>
          <w:rFonts w:asciiTheme="minorHAnsi" w:hAnsiTheme="minorHAnsi" w:cstheme="minorHAnsi"/>
          <w:sz w:val="22"/>
          <w:szCs w:val="22"/>
        </w:rPr>
        <w:t>. Budite precizni i navedite dovoljno detalja koji će omogućiti jasnoću prijedloga.</w:t>
      </w:r>
    </w:p>
    <w:p w14:paraId="0482E76B" w14:textId="77777777" w:rsidR="00C43CC0" w:rsidRPr="00F22466" w:rsidRDefault="00C43CC0" w:rsidP="00C43CC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CF4A912" w14:textId="77777777" w:rsidR="005654CC" w:rsidRPr="00F22466" w:rsidRDefault="005654CC" w:rsidP="005654CC">
      <w:pPr>
        <w:ind w:hanging="13"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</w:rPr>
      </w:pPr>
    </w:p>
    <w:p w14:paraId="4106F008" w14:textId="77777777" w:rsidR="005654CC" w:rsidRPr="00F22466" w:rsidRDefault="005654CC" w:rsidP="005654CC">
      <w:pPr>
        <w:ind w:hanging="13"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</w:rPr>
      </w:pPr>
    </w:p>
    <w:p w14:paraId="42332A3D" w14:textId="77777777" w:rsidR="00054118" w:rsidRPr="00F22466" w:rsidRDefault="00054118" w:rsidP="005654CC">
      <w:pPr>
        <w:ind w:hanging="13"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</w:rPr>
      </w:pPr>
    </w:p>
    <w:p w14:paraId="3FE83D01" w14:textId="77777777" w:rsidR="005654CC" w:rsidRPr="00F22466" w:rsidRDefault="005654CC" w:rsidP="005654CC">
      <w:pPr>
        <w:ind w:hanging="13"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</w:rPr>
      </w:pPr>
    </w:p>
    <w:p w14:paraId="4B7916D8" w14:textId="3B68C2B2" w:rsidR="005654CC" w:rsidRPr="00F22466" w:rsidRDefault="005654CC" w:rsidP="005654CC">
      <w:pPr>
        <w:ind w:hanging="13"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</w:rPr>
      </w:pPr>
      <w:r w:rsidRPr="00F22466">
        <w:rPr>
          <w:rFonts w:asciiTheme="minorHAnsi" w:eastAsia="Arial Unicode MS" w:hAnsiTheme="minorHAnsi" w:cstheme="minorHAnsi"/>
          <w:b/>
          <w:bCs/>
          <w:sz w:val="22"/>
          <w:szCs w:val="22"/>
        </w:rPr>
        <w:t xml:space="preserve">Molimo da obrazac popunite </w:t>
      </w:r>
      <w:r w:rsidR="00EA34A8" w:rsidRPr="00F22466">
        <w:rPr>
          <w:rFonts w:asciiTheme="minorHAnsi" w:eastAsia="Arial Unicode MS" w:hAnsiTheme="minorHAnsi" w:cstheme="minorHAnsi"/>
          <w:b/>
          <w:bCs/>
          <w:sz w:val="22"/>
          <w:szCs w:val="22"/>
        </w:rPr>
        <w:t>u aplikaciji.</w:t>
      </w:r>
    </w:p>
    <w:p w14:paraId="7F6E413E" w14:textId="77777777" w:rsidR="005654CC" w:rsidRPr="00F22466" w:rsidRDefault="005654CC" w:rsidP="005654CC">
      <w:pPr>
        <w:ind w:hanging="13"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</w:rPr>
      </w:pPr>
    </w:p>
    <w:p w14:paraId="43C9F37D" w14:textId="77777777" w:rsidR="00C43CC0" w:rsidRPr="00F22466" w:rsidRDefault="00074B02" w:rsidP="00C43CC0">
      <w:pPr>
        <w:ind w:hanging="13"/>
        <w:rPr>
          <w:rFonts w:asciiTheme="minorHAnsi" w:eastAsia="Arial Unicode MS" w:hAnsiTheme="minorHAnsi" w:cstheme="minorHAnsi"/>
          <w:b/>
          <w:bCs/>
          <w:sz w:val="22"/>
          <w:szCs w:val="22"/>
        </w:rPr>
      </w:pPr>
      <w:r w:rsidRPr="00F22466">
        <w:rPr>
          <w:rFonts w:asciiTheme="minorHAnsi" w:eastAsia="Arial Unicode MS" w:hAnsiTheme="minorHAnsi" w:cstheme="minorHAnsi"/>
          <w:b/>
          <w:bCs/>
          <w:sz w:val="22"/>
          <w:szCs w:val="22"/>
        </w:rPr>
        <w:br w:type="page"/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1"/>
        <w:gridCol w:w="5764"/>
      </w:tblGrid>
      <w:tr w:rsidR="00C43CC0" w:rsidRPr="00F22466" w14:paraId="094A687C" w14:textId="77777777" w:rsidTr="0041769F">
        <w:trPr>
          <w:trHeight w:val="424"/>
        </w:trPr>
        <w:tc>
          <w:tcPr>
            <w:tcW w:w="4011" w:type="dxa"/>
            <w:shd w:val="clear" w:color="auto" w:fill="BDD6EE"/>
            <w:vAlign w:val="center"/>
          </w:tcPr>
          <w:p w14:paraId="4664C0BF" w14:textId="75436B0B" w:rsidR="00C43CC0" w:rsidRPr="00F22466" w:rsidRDefault="00C43CC0" w:rsidP="007E044D">
            <w:pPr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lastRenderedPageBreak/>
              <w:t>Naziv projekta</w:t>
            </w:r>
            <w:r w:rsidR="007841D4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>/programa</w:t>
            </w:r>
            <w:r w:rsidR="007E044D" w:rsidRPr="00F22466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2434212" w14:textId="77777777" w:rsidR="00C43CC0" w:rsidRPr="00F22466" w:rsidRDefault="00C43CC0" w:rsidP="00C43CC0">
            <w:pPr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1769F" w:rsidRPr="00F22466" w14:paraId="2046D459" w14:textId="77777777" w:rsidTr="0041769F">
        <w:trPr>
          <w:trHeight w:val="424"/>
        </w:trPr>
        <w:tc>
          <w:tcPr>
            <w:tcW w:w="4011" w:type="dxa"/>
            <w:shd w:val="clear" w:color="auto" w:fill="BDD6EE"/>
            <w:vAlign w:val="center"/>
          </w:tcPr>
          <w:p w14:paraId="6E310FC1" w14:textId="584D2F60" w:rsidR="0041769F" w:rsidRPr="00F22466" w:rsidRDefault="0041769F" w:rsidP="007E044D">
            <w:pPr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>PRIORITETNO PODRUČJE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6B36617C" w14:textId="77777777" w:rsidR="0041769F" w:rsidRPr="00F22466" w:rsidRDefault="0041769F" w:rsidP="00C43CC0">
            <w:pPr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722D5EBB" w14:textId="77777777" w:rsidR="00C43CC0" w:rsidRPr="00F22466" w:rsidRDefault="00C43CC0" w:rsidP="00C43CC0">
      <w:pPr>
        <w:ind w:hanging="13"/>
        <w:rPr>
          <w:rFonts w:asciiTheme="minorHAnsi" w:eastAsia="Arial Unicode MS" w:hAnsiTheme="minorHAnsi" w:cstheme="minorHAnsi"/>
          <w:b/>
          <w:bCs/>
          <w:sz w:val="22"/>
          <w:szCs w:val="22"/>
        </w:rPr>
      </w:pPr>
    </w:p>
    <w:tbl>
      <w:tblPr>
        <w:tblW w:w="9923" w:type="dxa"/>
        <w:tblInd w:w="-137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266"/>
        <w:gridCol w:w="6095"/>
      </w:tblGrid>
      <w:tr w:rsidR="00092880" w:rsidRPr="00F22466" w14:paraId="5BE2EE3F" w14:textId="77777777" w:rsidTr="006635BA">
        <w:trPr>
          <w:trHeight w:val="39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  <w:vAlign w:val="center"/>
          </w:tcPr>
          <w:p w14:paraId="51983101" w14:textId="77777777" w:rsidR="00092880" w:rsidRPr="00F22466" w:rsidRDefault="00092880" w:rsidP="002D6C2C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hAnsiTheme="minorHAnsi" w:cstheme="minorHAnsi"/>
                <w:b/>
                <w:sz w:val="22"/>
                <w:szCs w:val="22"/>
              </w:rPr>
              <w:br w:type="page"/>
            </w: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I.</w:t>
            </w:r>
          </w:p>
        </w:tc>
        <w:tc>
          <w:tcPr>
            <w:tcW w:w="93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569CE3FB" w14:textId="45415202" w:rsidR="00092880" w:rsidRPr="00F22466" w:rsidRDefault="00092880" w:rsidP="007E044D">
            <w:pPr>
              <w:snapToGrid w:val="0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PODACI O PRIJAVITELJ</w:t>
            </w:r>
            <w:r w:rsidR="001E514E"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U PROJEKTA</w:t>
            </w:r>
            <w:r w:rsidR="007841D4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/PROGRAMA</w:t>
            </w:r>
            <w:r w:rsidR="001E514E"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 xml:space="preserve"> </w:t>
            </w: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I PARTNERIMA</w:t>
            </w:r>
          </w:p>
        </w:tc>
      </w:tr>
      <w:tr w:rsidR="00C43CC0" w:rsidRPr="00F22466" w14:paraId="04091B43" w14:textId="77777777" w:rsidTr="006635BA">
        <w:trPr>
          <w:trHeight w:val="89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BDACD77" w14:textId="77777777" w:rsidR="00C43CC0" w:rsidRPr="00F22466" w:rsidRDefault="00C43CC0" w:rsidP="007E044D">
            <w:pPr>
              <w:snapToGrid w:val="0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 xml:space="preserve">    OSNOVNI PODACI O ORGANIZACIJI – PRIJAVITELJU PROJEKTA I PARTNERIMA</w:t>
            </w:r>
          </w:p>
        </w:tc>
      </w:tr>
      <w:tr w:rsidR="00092880" w:rsidRPr="00F22466" w14:paraId="68C32709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6C678253" w14:textId="254858C9" w:rsidR="00092880" w:rsidRPr="00F22466" w:rsidRDefault="00092880" w:rsidP="002D6C2C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1</w:t>
            </w:r>
            <w:r w:rsidR="0041769F"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.1</w:t>
            </w: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59FF91B4" w14:textId="77777777" w:rsidR="00092880" w:rsidRPr="00F22466" w:rsidRDefault="00092880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Naziv organizacije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5816E" w14:textId="77777777" w:rsidR="00092880" w:rsidRPr="00F22466" w:rsidRDefault="00092880" w:rsidP="009D259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092880" w:rsidRPr="00F22466" w14:paraId="189D2E35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21BD6873" w14:textId="47F6E74A" w:rsidR="00092880" w:rsidRPr="00F22466" w:rsidRDefault="0041769F" w:rsidP="002D6C2C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1.2</w:t>
            </w:r>
            <w:r w:rsidR="00092880"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7A5CD7FE" w14:textId="77777777" w:rsidR="00092880" w:rsidRPr="00F22466" w:rsidRDefault="00092880" w:rsidP="002D6C2C">
            <w:pPr>
              <w:snapToGrid w:val="0"/>
              <w:rPr>
                <w:rFonts w:asciiTheme="minorHAnsi" w:eastAsia="Arial Unicode MS" w:hAnsiTheme="minorHAnsi" w:cstheme="minorHAnsi"/>
                <w:i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Adresa </w:t>
            </w:r>
            <w:r w:rsidRPr="00F22466">
              <w:rPr>
                <w:rFonts w:asciiTheme="minorHAnsi" w:eastAsia="Arial Unicode MS" w:hAnsiTheme="minorHAnsi" w:cstheme="minorHAnsi"/>
                <w:i/>
                <w:sz w:val="22"/>
                <w:szCs w:val="22"/>
              </w:rPr>
              <w:t>(ulica i broj)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731C5" w14:textId="77777777" w:rsidR="00092880" w:rsidRPr="00F22466" w:rsidRDefault="00092880" w:rsidP="009D259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9D2590" w:rsidRPr="00F22466" w14:paraId="15979876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61026059" w14:textId="6613D20E" w:rsidR="009D2590" w:rsidRPr="00F22466" w:rsidRDefault="0041769F" w:rsidP="002D6C2C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1.</w:t>
            </w:r>
            <w:r w:rsidR="009D2590"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33371FE8" w14:textId="77777777" w:rsidR="009D2590" w:rsidRPr="00F22466" w:rsidRDefault="009D2590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Poštanski broj i sjedište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FDE7F" w14:textId="77777777" w:rsidR="009D2590" w:rsidRPr="00F22466" w:rsidRDefault="009D2590" w:rsidP="009D259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9D2590" w:rsidRPr="00F22466" w14:paraId="573BDCD9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73C0B70A" w14:textId="216E4A90" w:rsidR="009D2590" w:rsidRPr="00F22466" w:rsidRDefault="0041769F" w:rsidP="002D6C2C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1.</w:t>
            </w:r>
            <w:r w:rsidR="009D2590"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4.</w:t>
            </w: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433AE21C" w14:textId="77777777" w:rsidR="009D2590" w:rsidRPr="00F22466" w:rsidRDefault="009D2590" w:rsidP="002D6C2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Županija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1202B" w14:textId="77777777" w:rsidR="009D2590" w:rsidRPr="00F22466" w:rsidRDefault="009D2590" w:rsidP="009D259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092880" w:rsidRPr="00F22466" w14:paraId="2137F715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2E9458C2" w14:textId="743FA40E" w:rsidR="00092880" w:rsidRPr="00F22466" w:rsidRDefault="0041769F" w:rsidP="0041769F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1.5</w:t>
            </w:r>
            <w:r w:rsidR="00092880"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0C1DE1D9" w14:textId="2E6F168B" w:rsidR="00092880" w:rsidRPr="00F22466" w:rsidRDefault="009D2590" w:rsidP="002D6C2C">
            <w:pPr>
              <w:snapToGrid w:val="0"/>
              <w:rPr>
                <w:rFonts w:asciiTheme="minorHAnsi" w:eastAsia="Arial Unicode MS" w:hAnsiTheme="minorHAnsi" w:cstheme="minorHAnsi"/>
                <w:i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Ime i prezime</w:t>
            </w:r>
            <w:r w:rsidR="00092880"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osobe ovlaštene za zastupanje, adresa e-pošte i dužnost koju obavlja </w:t>
            </w:r>
            <w:r w:rsidR="00092880" w:rsidRPr="00F22466">
              <w:rPr>
                <w:rFonts w:asciiTheme="minorHAnsi" w:eastAsia="Arial Unicode MS" w:hAnsiTheme="minorHAnsi" w:cstheme="minorHAnsi"/>
                <w:i/>
                <w:sz w:val="22"/>
                <w:szCs w:val="22"/>
              </w:rPr>
              <w:t>(npr. predsjednik/-</w:t>
            </w:r>
            <w:proofErr w:type="spellStart"/>
            <w:r w:rsidR="00092880" w:rsidRPr="00F22466">
              <w:rPr>
                <w:rFonts w:asciiTheme="minorHAnsi" w:eastAsia="Arial Unicode MS" w:hAnsiTheme="minorHAnsi" w:cstheme="minorHAnsi"/>
                <w:i/>
                <w:sz w:val="22"/>
                <w:szCs w:val="22"/>
              </w:rPr>
              <w:t>ca</w:t>
            </w:r>
            <w:proofErr w:type="spellEnd"/>
            <w:r w:rsidR="00092880" w:rsidRPr="00F22466">
              <w:rPr>
                <w:rFonts w:asciiTheme="minorHAnsi" w:eastAsia="Arial Unicode MS" w:hAnsiTheme="minorHAnsi" w:cstheme="minorHAnsi"/>
                <w:i/>
                <w:sz w:val="22"/>
                <w:szCs w:val="22"/>
              </w:rPr>
              <w:t>, direktor/-</w:t>
            </w:r>
            <w:proofErr w:type="spellStart"/>
            <w:r w:rsidR="00092880" w:rsidRPr="00F22466">
              <w:rPr>
                <w:rFonts w:asciiTheme="minorHAnsi" w:eastAsia="Arial Unicode MS" w:hAnsiTheme="minorHAnsi" w:cstheme="minorHAnsi"/>
                <w:i/>
                <w:sz w:val="22"/>
                <w:szCs w:val="22"/>
              </w:rPr>
              <w:t>ica</w:t>
            </w:r>
            <w:proofErr w:type="spellEnd"/>
            <w:r w:rsidR="00092880" w:rsidRPr="00F22466">
              <w:rPr>
                <w:rFonts w:asciiTheme="minorHAnsi" w:eastAsia="Arial Unicode MS" w:hAnsiTheme="minorHAnsi" w:cstheme="minorHAnsi"/>
                <w:i/>
                <w:sz w:val="22"/>
                <w:szCs w:val="22"/>
              </w:rPr>
              <w:t>)</w:t>
            </w:r>
            <w:r w:rsidR="009B4677" w:rsidRPr="00F22466">
              <w:rPr>
                <w:rFonts w:asciiTheme="minorHAnsi" w:eastAsia="Arial Unicode MS" w:hAnsiTheme="minorHAnsi" w:cstheme="minorHAnsi"/>
                <w:i/>
                <w:sz w:val="22"/>
                <w:szCs w:val="22"/>
              </w:rPr>
              <w:t xml:space="preserve"> i je li u mandatu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DED5D" w14:textId="77777777" w:rsidR="00092880" w:rsidRPr="00F22466" w:rsidRDefault="00092880" w:rsidP="009D259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9B4677" w:rsidRPr="00F22466" w14:paraId="0F02E7BF" w14:textId="77777777" w:rsidTr="003235C9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62E35050" w14:textId="4850847E" w:rsidR="009B4677" w:rsidRPr="00F22466" w:rsidRDefault="0041769F" w:rsidP="0041769F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1.6</w:t>
            </w:r>
            <w:r w:rsidR="009B4677"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458CFE47" w14:textId="35D8AC0E" w:rsidR="009B4677" w:rsidRPr="00F22466" w:rsidRDefault="009B4677" w:rsidP="009D259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Kontakt (telefon/mobitel)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A3D6B" w14:textId="6A74973A" w:rsidR="009B4677" w:rsidRPr="00F22466" w:rsidRDefault="009B4677" w:rsidP="009D259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9D2590" w:rsidRPr="00F22466" w14:paraId="65C51244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5A046B4C" w14:textId="53F7B921" w:rsidR="009D2590" w:rsidRPr="00F22466" w:rsidRDefault="0041769F" w:rsidP="009D2590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1.</w:t>
            </w:r>
            <w:r w:rsidR="00F33E32"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7</w:t>
            </w:r>
            <w:r w:rsidR="009D2590"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76952A15" w14:textId="77777777" w:rsidR="009D2590" w:rsidRPr="00F22466" w:rsidRDefault="009D2590" w:rsidP="009D259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Adresa e-pošte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C61E9" w14:textId="77777777" w:rsidR="009D2590" w:rsidRPr="00F22466" w:rsidRDefault="009D2590" w:rsidP="009D259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9D2590" w:rsidRPr="00F22466" w14:paraId="53FFDB96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545AA6C0" w14:textId="6C05E041" w:rsidR="009D2590" w:rsidRPr="00F22466" w:rsidRDefault="0041769F" w:rsidP="0041769F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1.8</w:t>
            </w:r>
            <w:r w:rsidR="009D2590"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34BBEABE" w14:textId="77777777" w:rsidR="009D2590" w:rsidRPr="00F22466" w:rsidRDefault="009D2590" w:rsidP="009D259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Internetska stranica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295072" w14:textId="77777777" w:rsidR="009D2590" w:rsidRPr="00F22466" w:rsidRDefault="009D2590" w:rsidP="009D259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9D2590" w:rsidRPr="00F22466" w14:paraId="01966620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1997EFD9" w14:textId="38791B6B" w:rsidR="009D2590" w:rsidRPr="00F22466" w:rsidRDefault="0041769F" w:rsidP="009D2590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1.</w:t>
            </w:r>
            <w:r w:rsidR="00F33E32"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9</w:t>
            </w:r>
            <w:r w:rsidR="009D2590"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</w:tcPr>
          <w:p w14:paraId="74D90FF3" w14:textId="77777777" w:rsidR="009D2590" w:rsidRPr="00F22466" w:rsidRDefault="009D2590" w:rsidP="009D259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Godina osnutka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5DF5A" w14:textId="77777777" w:rsidR="009D2590" w:rsidRPr="00F22466" w:rsidRDefault="009D2590" w:rsidP="009D259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9D2590" w:rsidRPr="00F22466" w14:paraId="7E1CAB88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251B2D9" w14:textId="2314E658" w:rsidR="009D2590" w:rsidRPr="00F22466" w:rsidRDefault="0041769F" w:rsidP="009D2590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1.1</w:t>
            </w:r>
            <w:r w:rsidR="00F33E32"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0</w:t>
            </w:r>
            <w:r w:rsidR="009D2590"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1346EA1A" w14:textId="77777777" w:rsidR="009D2590" w:rsidRPr="00F22466" w:rsidRDefault="009D2590" w:rsidP="009D259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Registarski broj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8FB4ED" w14:textId="77777777" w:rsidR="009D2590" w:rsidRPr="00F22466" w:rsidRDefault="009D2590" w:rsidP="009D259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9D2590" w:rsidRPr="00F22466" w14:paraId="433E5324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7163EB5E" w14:textId="73D57C15" w:rsidR="009D2590" w:rsidRPr="00F22466" w:rsidRDefault="0041769F" w:rsidP="009D2590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1.</w:t>
            </w:r>
            <w:r w:rsidR="009D2590"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1</w:t>
            </w:r>
            <w:r w:rsidR="00F33E32"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1</w:t>
            </w:r>
            <w:r w:rsidR="009D2590"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214978E0" w14:textId="77777777" w:rsidR="009D2590" w:rsidRPr="00F22466" w:rsidRDefault="009D2590" w:rsidP="009D259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Broj žiro-računa i naziv banke (</w:t>
            </w:r>
            <w:proofErr w:type="spellStart"/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IBAN</w:t>
            </w:r>
            <w:proofErr w:type="spellEnd"/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EE971" w14:textId="77777777" w:rsidR="009D2590" w:rsidRPr="00F22466" w:rsidRDefault="009D2590" w:rsidP="009D259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9D2590" w:rsidRPr="00F22466" w14:paraId="74B66B1B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490863AB" w14:textId="600621B8" w:rsidR="009D2590" w:rsidRPr="00F22466" w:rsidRDefault="0041769F" w:rsidP="009D2590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1.</w:t>
            </w:r>
            <w:r w:rsidR="009D2590"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1</w:t>
            </w:r>
            <w:r w:rsidR="00F33E32"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2</w:t>
            </w:r>
            <w:r w:rsidR="009D2590"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61E47DEC" w14:textId="77777777" w:rsidR="009D2590" w:rsidRPr="00F22466" w:rsidRDefault="009D2590" w:rsidP="009D2590">
            <w:pPr>
              <w:snapToGrid w:val="0"/>
              <w:rPr>
                <w:rFonts w:asciiTheme="minorHAnsi" w:eastAsia="Arial Unicode MS" w:hAnsiTheme="minorHAnsi" w:cstheme="minorHAnsi"/>
                <w:i/>
                <w:sz w:val="22"/>
                <w:szCs w:val="22"/>
              </w:rPr>
            </w:pPr>
            <w:proofErr w:type="spellStart"/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OIB</w:t>
            </w:r>
            <w:proofErr w:type="spellEnd"/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  <w:r w:rsidRPr="00F22466">
              <w:rPr>
                <w:rFonts w:asciiTheme="minorHAnsi" w:eastAsia="Arial Unicode MS" w:hAnsiTheme="minorHAnsi" w:cstheme="minorHAnsi"/>
                <w:i/>
                <w:sz w:val="22"/>
                <w:szCs w:val="22"/>
              </w:rPr>
              <w:t>(osobni identifikacijski broj)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FA8AB" w14:textId="77777777" w:rsidR="009D2590" w:rsidRPr="00F22466" w:rsidRDefault="009D2590" w:rsidP="009D259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9D2590" w:rsidRPr="00F22466" w14:paraId="2A0434E2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1537D37D" w14:textId="664885DB" w:rsidR="009D2590" w:rsidRPr="00F22466" w:rsidRDefault="0041769F" w:rsidP="009D2590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1.</w:t>
            </w:r>
            <w:r w:rsidR="009D2590"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1</w:t>
            </w:r>
            <w:r w:rsidR="00F33E32"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3</w:t>
            </w:r>
            <w:r w:rsidR="009D2590"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19B90C73" w14:textId="77777777" w:rsidR="009D2590" w:rsidRPr="00F22466" w:rsidRDefault="009D2590" w:rsidP="009D2590">
            <w:pPr>
              <w:snapToGrid w:val="0"/>
              <w:rPr>
                <w:rFonts w:asciiTheme="minorHAnsi" w:eastAsia="Arial Unicode MS" w:hAnsiTheme="minorHAnsi" w:cstheme="minorHAnsi"/>
                <w:i/>
                <w:sz w:val="22"/>
                <w:szCs w:val="22"/>
              </w:rPr>
            </w:pPr>
            <w:proofErr w:type="spellStart"/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RNO</w:t>
            </w:r>
            <w:proofErr w:type="spellEnd"/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  <w:r w:rsidRPr="00F22466">
              <w:rPr>
                <w:rFonts w:asciiTheme="minorHAnsi" w:eastAsia="Arial Unicode MS" w:hAnsiTheme="minorHAnsi" w:cstheme="minorHAnsi"/>
                <w:i/>
                <w:sz w:val="22"/>
                <w:szCs w:val="22"/>
              </w:rPr>
              <w:t>(broj u Registru neprofitnih organizacija)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F476E" w14:textId="77777777" w:rsidR="009D2590" w:rsidRPr="00F22466" w:rsidRDefault="009D2590" w:rsidP="009D259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9D2590" w:rsidRPr="00F22466" w14:paraId="0C4BCCBB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65CB864A" w14:textId="0743FFA0" w:rsidR="009D2590" w:rsidRPr="00F22466" w:rsidRDefault="0041769F" w:rsidP="009D2590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1.</w:t>
            </w:r>
            <w:r w:rsidR="008A6517"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1</w:t>
            </w:r>
            <w:r w:rsidR="00F33E32"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4</w:t>
            </w:r>
            <w:r w:rsidR="009D2590"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4BEBA9F6" w14:textId="77777777" w:rsidR="009D2590" w:rsidRPr="00F22466" w:rsidRDefault="009D2590" w:rsidP="009D259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Djelatnost(i) organizacije, sukladno Statutu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41D7B" w14:textId="77777777" w:rsidR="009D2590" w:rsidRPr="00F22466" w:rsidRDefault="009D2590" w:rsidP="009D259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41769F" w:rsidRPr="00F22466" w14:paraId="42EE9C1F" w14:textId="77777777" w:rsidTr="00976E3F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52F9DBA1" w14:textId="56B2412A" w:rsidR="0041769F" w:rsidRPr="00F22466" w:rsidRDefault="0041769F" w:rsidP="009D2590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1.15.</w:t>
            </w: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566B8415" w14:textId="65B2ED25" w:rsidR="0041769F" w:rsidRPr="00F22466" w:rsidRDefault="0041769F" w:rsidP="009D2590">
            <w:pPr>
              <w:snapToGrid w:val="0"/>
              <w:rPr>
                <w:rFonts w:asciiTheme="minorHAnsi" w:eastAsia="Arial Unicode MS" w:hAnsiTheme="minorHAnsi" w:cstheme="minorHAnsi"/>
                <w:i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Ukupan broj članova </w:t>
            </w:r>
            <w:r w:rsidRPr="00F22466">
              <w:rPr>
                <w:rFonts w:asciiTheme="minorHAnsi" w:eastAsia="Arial Unicode MS" w:hAnsiTheme="minorHAnsi" w:cstheme="minorHAnsi"/>
                <w:i/>
                <w:sz w:val="22"/>
                <w:szCs w:val="22"/>
              </w:rPr>
              <w:t>(upisati broj)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116F7C" w14:textId="77777777" w:rsidR="0041769F" w:rsidRPr="00F22466" w:rsidRDefault="0041769F" w:rsidP="009D2590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644E6F" w:rsidRPr="00F22466" w14:paraId="1ABE3623" w14:textId="77777777" w:rsidTr="003A665C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72C16271" w14:textId="0F7AD043" w:rsidR="00644E6F" w:rsidRPr="00F22466" w:rsidRDefault="0041769F" w:rsidP="009D2590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1.</w:t>
            </w:r>
            <w:r w:rsidR="00644E6F"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16.</w:t>
            </w: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7FEA741F" w14:textId="77777777" w:rsidR="00644E6F" w:rsidRPr="00F22466" w:rsidRDefault="00644E6F" w:rsidP="007E044D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Broj zaposlenih na dan prijave projekta </w:t>
            </w:r>
            <w:r w:rsidRPr="00F22466">
              <w:rPr>
                <w:rFonts w:asciiTheme="minorHAnsi" w:eastAsia="Arial Unicode MS" w:hAnsiTheme="minorHAnsi" w:cstheme="minorHAnsi"/>
                <w:i/>
                <w:sz w:val="22"/>
                <w:szCs w:val="22"/>
              </w:rPr>
              <w:t>(upisati broj)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10CFFCC" w14:textId="566EAA36" w:rsidR="00644E6F" w:rsidRPr="00F22466" w:rsidRDefault="00644E6F" w:rsidP="009D2590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9D2590" w:rsidRPr="00F22466" w14:paraId="55246890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1793055D" w14:textId="7594524F" w:rsidR="009D2590" w:rsidRPr="00F22466" w:rsidRDefault="0041769F" w:rsidP="009D2590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1.</w:t>
            </w:r>
            <w:r w:rsidR="00644E6F"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17</w:t>
            </w:r>
            <w:r w:rsidR="009D2590"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7E41718F" w14:textId="77777777" w:rsidR="009D2590" w:rsidRPr="00F22466" w:rsidRDefault="009D2590" w:rsidP="009D259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Ukupno ostvareni prihod organizacije u godini koja prethodi godini raspisivanja poziva</w:t>
            </w:r>
            <w:r w:rsidRPr="00F22466">
              <w:rPr>
                <w:rFonts w:asciiTheme="minorHAnsi" w:eastAsia="Arial Unicode MS" w:hAnsiTheme="minorHAnsi" w:cstheme="minorHAnsi"/>
                <w:i/>
                <w:sz w:val="22"/>
                <w:szCs w:val="22"/>
              </w:rPr>
              <w:t xml:space="preserve"> (upišite iznos)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E84AB" w14:textId="77777777" w:rsidR="009D2590" w:rsidRPr="00F22466" w:rsidRDefault="009D2590" w:rsidP="009D2590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272D8C" w:rsidRPr="00F22466" w14:paraId="5E018B6F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7367CB7E" w14:textId="562694D6" w:rsidR="00272D8C" w:rsidRPr="00F22466" w:rsidRDefault="0041769F" w:rsidP="009D2590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1.</w:t>
            </w:r>
            <w:r w:rsidR="00272D8C"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 xml:space="preserve">18. </w:t>
            </w: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6FF691C3" w14:textId="3D43B0A8" w:rsidR="00272D8C" w:rsidRPr="00F22466" w:rsidRDefault="00272D8C" w:rsidP="00272D8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Podaci  o prostoru kojem organizacija djeluje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2E2BE" w14:textId="77777777" w:rsidR="00272D8C" w:rsidRPr="00F22466" w:rsidRDefault="00272D8C" w:rsidP="009D2590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272D8C" w:rsidRPr="00F22466" w14:paraId="7F0F0EBB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44C5389F" w14:textId="77777777" w:rsidR="00272D8C" w:rsidRPr="00F22466" w:rsidRDefault="00272D8C" w:rsidP="009D2590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5D19F531" w14:textId="3DB50936" w:rsidR="00272D8C" w:rsidRPr="00F22466" w:rsidRDefault="00272D8C" w:rsidP="009D259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a) vlastiti prostor (upisati veličinu u </w:t>
            </w:r>
            <w:proofErr w:type="spellStart"/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m2</w:t>
            </w:r>
            <w:proofErr w:type="spellEnd"/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032F0" w14:textId="77777777" w:rsidR="00272D8C" w:rsidRPr="00F22466" w:rsidRDefault="00272D8C" w:rsidP="009D2590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272D8C" w:rsidRPr="00F22466" w14:paraId="0793FB38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3DDF019" w14:textId="77777777" w:rsidR="00272D8C" w:rsidRPr="00F22466" w:rsidRDefault="00272D8C" w:rsidP="009D2590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7450AB79" w14:textId="42809E0C" w:rsidR="00272D8C" w:rsidRPr="00F22466" w:rsidRDefault="00272D8C" w:rsidP="00272D8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b) iznajmljeni prostor (upisati veličinu u </w:t>
            </w:r>
            <w:proofErr w:type="spellStart"/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m2</w:t>
            </w:r>
            <w:proofErr w:type="spellEnd"/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i iznos mjesečnog najma)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F2A3B" w14:textId="77777777" w:rsidR="00272D8C" w:rsidRPr="00F22466" w:rsidRDefault="00272D8C" w:rsidP="009D2590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272D8C" w:rsidRPr="00F22466" w14:paraId="0EA35600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315841F6" w14:textId="77777777" w:rsidR="00272D8C" w:rsidRPr="00F22466" w:rsidRDefault="00272D8C" w:rsidP="009D2590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21E748E5" w14:textId="564010EA" w:rsidR="00272D8C" w:rsidRPr="00F22466" w:rsidRDefault="00272D8C" w:rsidP="009D2590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c) prostor </w:t>
            </w:r>
            <w:proofErr w:type="spellStart"/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JLS</w:t>
            </w:r>
            <w:proofErr w:type="spellEnd"/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/RH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43A74" w14:textId="77777777" w:rsidR="00272D8C" w:rsidRPr="00F22466" w:rsidRDefault="00272D8C" w:rsidP="009D2590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9C0F27" w:rsidRPr="00F22466" w14:paraId="51BCE7B9" w14:textId="77777777" w:rsidTr="009C0F27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D999E" w14:textId="77777777" w:rsidR="009C0F27" w:rsidRPr="00F22466" w:rsidRDefault="009C0F27" w:rsidP="00F076B7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3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B0648" w14:textId="77777777" w:rsidR="009C0F27" w:rsidRPr="00F22466" w:rsidRDefault="009C0F27" w:rsidP="00F076B7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F076B7" w:rsidRPr="00F22466" w14:paraId="296C3AE0" w14:textId="77777777" w:rsidTr="0041769F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BDD6EE" w:themeFill="accent1" w:themeFillTint="66"/>
          </w:tcPr>
          <w:p w14:paraId="7D8D5209" w14:textId="77777777" w:rsidR="00F076B7" w:rsidRPr="00F22466" w:rsidRDefault="00F076B7" w:rsidP="00F076B7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361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</w:tcPr>
          <w:p w14:paraId="31912CB0" w14:textId="19B6CF31" w:rsidR="00F076B7" w:rsidRPr="00F22466" w:rsidRDefault="00F076B7" w:rsidP="0075558F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 xml:space="preserve">PARTNERSKA ORGANIZACIJA </w:t>
            </w:r>
            <w:r w:rsidRPr="00F22466">
              <w:rPr>
                <w:rFonts w:asciiTheme="minorHAnsi" w:eastAsia="Arial Unicode MS" w:hAnsiTheme="minorHAnsi" w:cstheme="minorHAnsi"/>
                <w:i/>
                <w:sz w:val="22"/>
                <w:szCs w:val="22"/>
              </w:rPr>
              <w:t>(</w:t>
            </w:r>
            <w:r w:rsidR="0075558F"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navedite podatke o partnerskoj organizaciji ukoliko se projekt  prijavljuje u partnerstvu</w:t>
            </w:r>
            <w:r w:rsidRPr="00F22466">
              <w:rPr>
                <w:rFonts w:asciiTheme="minorHAnsi" w:eastAsia="Arial Unicode MS" w:hAnsiTheme="minorHAnsi" w:cstheme="minorHAnsi"/>
                <w:i/>
                <w:sz w:val="22"/>
                <w:szCs w:val="22"/>
              </w:rPr>
              <w:t>)</w:t>
            </w:r>
          </w:p>
        </w:tc>
      </w:tr>
      <w:tr w:rsidR="00F076B7" w:rsidRPr="00F22466" w14:paraId="02687C42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381B5C2C" w14:textId="2128C490" w:rsidR="00F076B7" w:rsidRPr="00F22466" w:rsidRDefault="0041769F" w:rsidP="00F076B7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1.19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/>
          </w:tcPr>
          <w:p w14:paraId="0CABD1B0" w14:textId="77777777" w:rsidR="00F076B7" w:rsidRPr="00F22466" w:rsidRDefault="00F076B7" w:rsidP="00F076B7">
            <w:pPr>
              <w:snapToGrid w:val="0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Naziv organizacije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80E47" w14:textId="77777777" w:rsidR="00F076B7" w:rsidRPr="00F22466" w:rsidRDefault="00F076B7" w:rsidP="00F076B7">
            <w:pPr>
              <w:snapToGrid w:val="0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</w:p>
        </w:tc>
      </w:tr>
      <w:tr w:rsidR="00F076B7" w:rsidRPr="00F22466" w14:paraId="0FC70121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7D73A7DF" w14:textId="34099497" w:rsidR="00F076B7" w:rsidRPr="00F22466" w:rsidRDefault="0041769F" w:rsidP="00F076B7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lastRenderedPageBreak/>
              <w:t>1.20.</w:t>
            </w: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</w:tcPr>
          <w:p w14:paraId="58FC032F" w14:textId="77777777" w:rsidR="00F076B7" w:rsidRPr="00F22466" w:rsidRDefault="00F076B7" w:rsidP="00F076B7">
            <w:pPr>
              <w:snapToGrid w:val="0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Adresa (ulica i broj)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30581" w14:textId="77777777" w:rsidR="00F076B7" w:rsidRPr="00F22466" w:rsidRDefault="00F076B7" w:rsidP="00F076B7">
            <w:pPr>
              <w:snapToGrid w:val="0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</w:p>
        </w:tc>
      </w:tr>
      <w:tr w:rsidR="00F076B7" w:rsidRPr="00F22466" w14:paraId="411C78AA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60830B9B" w14:textId="6E963B3F" w:rsidR="00F076B7" w:rsidRPr="00F22466" w:rsidRDefault="0041769F" w:rsidP="00F076B7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1.21.</w:t>
            </w: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</w:tcPr>
          <w:p w14:paraId="1E611120" w14:textId="77777777" w:rsidR="00F076B7" w:rsidRPr="00F22466" w:rsidRDefault="00F076B7" w:rsidP="00F076B7">
            <w:pPr>
              <w:snapToGrid w:val="0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Grad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ACDF9" w14:textId="77777777" w:rsidR="00F076B7" w:rsidRPr="00F22466" w:rsidRDefault="00F076B7" w:rsidP="00F076B7">
            <w:pPr>
              <w:snapToGrid w:val="0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</w:p>
        </w:tc>
      </w:tr>
      <w:tr w:rsidR="00F076B7" w:rsidRPr="00F22466" w14:paraId="426A82C9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7C4DD5DD" w14:textId="146BCA4A" w:rsidR="00F076B7" w:rsidRPr="00F22466" w:rsidRDefault="0041769F" w:rsidP="00F076B7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1.22.</w:t>
            </w: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</w:tcPr>
          <w:p w14:paraId="511283C2" w14:textId="77777777" w:rsidR="00F076B7" w:rsidRPr="00F22466" w:rsidRDefault="00F076B7" w:rsidP="00F076B7">
            <w:pPr>
              <w:snapToGrid w:val="0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Županija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588B6" w14:textId="77777777" w:rsidR="00F076B7" w:rsidRPr="00F22466" w:rsidRDefault="00F076B7" w:rsidP="00F076B7">
            <w:pPr>
              <w:snapToGrid w:val="0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</w:p>
        </w:tc>
      </w:tr>
      <w:tr w:rsidR="00F076B7" w:rsidRPr="00F22466" w14:paraId="5DC6D441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B283C9A" w14:textId="063C29AA" w:rsidR="00F076B7" w:rsidRPr="00F22466" w:rsidRDefault="0041769F" w:rsidP="00F076B7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1.23.</w:t>
            </w: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</w:tcPr>
          <w:p w14:paraId="21A9A2C9" w14:textId="77777777" w:rsidR="00F076B7" w:rsidRPr="00F22466" w:rsidRDefault="00F076B7" w:rsidP="00F076B7">
            <w:pPr>
              <w:snapToGrid w:val="0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Ime i prezime osobe ovlaštene za zastupanje i dužnost koju obavlja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6AD66" w14:textId="77777777" w:rsidR="00F076B7" w:rsidRPr="00F22466" w:rsidRDefault="00F076B7" w:rsidP="00F076B7">
            <w:pPr>
              <w:snapToGrid w:val="0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</w:p>
        </w:tc>
      </w:tr>
      <w:tr w:rsidR="00F076B7" w:rsidRPr="00F22466" w14:paraId="73E40D74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2FC9B647" w14:textId="4D171BC0" w:rsidR="00F076B7" w:rsidRPr="00F22466" w:rsidRDefault="0041769F" w:rsidP="00F076B7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1.24.</w:t>
            </w: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</w:tcPr>
          <w:p w14:paraId="68629483" w14:textId="5B92BF73" w:rsidR="00F076B7" w:rsidRPr="00F22466" w:rsidRDefault="00855B7E" w:rsidP="00F076B7">
            <w:pPr>
              <w:snapToGrid w:val="0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Kontakt (telefon, mobitel)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53D0" w14:textId="77777777" w:rsidR="00F076B7" w:rsidRPr="00F22466" w:rsidRDefault="00F076B7" w:rsidP="00F076B7">
            <w:pPr>
              <w:snapToGrid w:val="0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</w:p>
        </w:tc>
      </w:tr>
      <w:tr w:rsidR="00F076B7" w:rsidRPr="00F22466" w14:paraId="13DCB0EF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5BACAEC9" w14:textId="0A90690C" w:rsidR="00F076B7" w:rsidRPr="00F22466" w:rsidRDefault="0041769F" w:rsidP="00F076B7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1.25.</w:t>
            </w: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</w:tcPr>
          <w:p w14:paraId="0ABA4125" w14:textId="77777777" w:rsidR="00F076B7" w:rsidRPr="00F22466" w:rsidRDefault="00F076B7" w:rsidP="00F076B7">
            <w:pPr>
              <w:snapToGrid w:val="0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Adresa e-pošte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1E00A" w14:textId="77777777" w:rsidR="00F076B7" w:rsidRPr="00F22466" w:rsidRDefault="00F076B7" w:rsidP="00F076B7">
            <w:pPr>
              <w:snapToGrid w:val="0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</w:p>
        </w:tc>
      </w:tr>
      <w:tr w:rsidR="00F076B7" w:rsidRPr="00F22466" w14:paraId="7627816A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147C7760" w14:textId="611AB219" w:rsidR="00F076B7" w:rsidRPr="00F22466" w:rsidRDefault="0041769F" w:rsidP="00F076B7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1.26.</w:t>
            </w: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</w:tcPr>
          <w:p w14:paraId="05FC5A59" w14:textId="77777777" w:rsidR="00F076B7" w:rsidRPr="00F22466" w:rsidRDefault="00F076B7" w:rsidP="00F076B7">
            <w:pPr>
              <w:snapToGrid w:val="0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Internetska stranica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2ABD9" w14:textId="77777777" w:rsidR="00F076B7" w:rsidRPr="00F22466" w:rsidRDefault="00F076B7" w:rsidP="00F076B7">
            <w:pPr>
              <w:snapToGrid w:val="0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</w:p>
        </w:tc>
      </w:tr>
      <w:tr w:rsidR="00F076B7" w:rsidRPr="00F22466" w14:paraId="710C2CB7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649CBAB0" w14:textId="582F4086" w:rsidR="00F076B7" w:rsidRPr="00F22466" w:rsidRDefault="0041769F" w:rsidP="00F076B7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1.27.</w:t>
            </w: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</w:tcPr>
          <w:p w14:paraId="6BB2E374" w14:textId="77777777" w:rsidR="00F076B7" w:rsidRPr="00F22466" w:rsidRDefault="00F076B7" w:rsidP="00F076B7">
            <w:pPr>
              <w:snapToGrid w:val="0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Godina osnutka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CBA19" w14:textId="77777777" w:rsidR="00F076B7" w:rsidRPr="00F22466" w:rsidRDefault="00F076B7" w:rsidP="00F076B7">
            <w:pPr>
              <w:snapToGrid w:val="0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</w:p>
        </w:tc>
      </w:tr>
      <w:tr w:rsidR="00F076B7" w:rsidRPr="00F22466" w14:paraId="3FAC31E1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7B1C6E4D" w14:textId="27CB2D8C" w:rsidR="00F076B7" w:rsidRPr="00F22466" w:rsidRDefault="0041769F" w:rsidP="00F076B7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1.28.</w:t>
            </w: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</w:tcPr>
          <w:p w14:paraId="0CC069B3" w14:textId="77777777" w:rsidR="00F076B7" w:rsidRPr="00F22466" w:rsidRDefault="00F076B7" w:rsidP="00F076B7">
            <w:pPr>
              <w:snapToGrid w:val="0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Registarski broj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3B6E4" w14:textId="77777777" w:rsidR="00F076B7" w:rsidRPr="00F22466" w:rsidRDefault="00F076B7" w:rsidP="00F076B7">
            <w:pPr>
              <w:snapToGrid w:val="0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</w:p>
        </w:tc>
      </w:tr>
      <w:tr w:rsidR="00F076B7" w:rsidRPr="00F22466" w14:paraId="4AAA12ED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1D7EAF53" w14:textId="4A5BE3B8" w:rsidR="00F076B7" w:rsidRPr="00F22466" w:rsidRDefault="0041769F" w:rsidP="00F076B7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1.29.</w:t>
            </w: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</w:tcPr>
          <w:p w14:paraId="2018BA4D" w14:textId="77777777" w:rsidR="00F076B7" w:rsidRPr="00F22466" w:rsidRDefault="00F076B7" w:rsidP="00F076B7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Djelatnost organizacije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FE9D2" w14:textId="77777777" w:rsidR="00F076B7" w:rsidRPr="00F22466" w:rsidRDefault="00F076B7" w:rsidP="00F076B7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F076B7" w:rsidRPr="00F22466" w14:paraId="00CB3126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6BB1D763" w14:textId="20D44C5A" w:rsidR="00F076B7" w:rsidRPr="00F22466" w:rsidRDefault="0041769F" w:rsidP="00F076B7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1.30.</w:t>
            </w: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</w:tcPr>
          <w:p w14:paraId="20A0E5DB" w14:textId="77777777" w:rsidR="00F076B7" w:rsidRPr="00F22466" w:rsidRDefault="00F076B7" w:rsidP="00F076B7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proofErr w:type="spellStart"/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OIB</w:t>
            </w:r>
            <w:proofErr w:type="spellEnd"/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  <w:r w:rsidRPr="00F22466">
              <w:rPr>
                <w:rFonts w:asciiTheme="minorHAnsi" w:eastAsia="Arial Unicode MS" w:hAnsiTheme="minorHAnsi" w:cstheme="minorHAnsi"/>
                <w:i/>
                <w:sz w:val="22"/>
                <w:szCs w:val="22"/>
              </w:rPr>
              <w:t>(osobni  identifikacijski broj)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EC3D2" w14:textId="77777777" w:rsidR="00F076B7" w:rsidRPr="00F22466" w:rsidRDefault="00F076B7" w:rsidP="00F076B7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F076B7" w:rsidRPr="00F22466" w14:paraId="17506A4F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E293AD3" w14:textId="11E1DC7C" w:rsidR="00F076B7" w:rsidRPr="00F22466" w:rsidRDefault="0041769F" w:rsidP="00F076B7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1.31.</w:t>
            </w: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</w:tcPr>
          <w:p w14:paraId="5EC27716" w14:textId="77777777" w:rsidR="00F076B7" w:rsidRPr="00F22466" w:rsidRDefault="00F076B7" w:rsidP="00F076B7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proofErr w:type="spellStart"/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RNO</w:t>
            </w:r>
            <w:proofErr w:type="spellEnd"/>
            <w:r w:rsidR="00D83F09"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/</w:t>
            </w:r>
            <w:proofErr w:type="spellStart"/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MBS</w:t>
            </w:r>
            <w:proofErr w:type="spellEnd"/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  <w:r w:rsidRPr="00F22466">
              <w:rPr>
                <w:rFonts w:asciiTheme="minorHAnsi" w:eastAsia="Arial Unicode MS" w:hAnsiTheme="minorHAnsi" w:cstheme="minorHAnsi"/>
                <w:i/>
                <w:sz w:val="22"/>
                <w:szCs w:val="22"/>
              </w:rPr>
              <w:t>(broj u Registru neprofitnih organizacija / broj u Sudskom registru)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F6271" w14:textId="77777777" w:rsidR="00F076B7" w:rsidRPr="00F22466" w:rsidRDefault="00F076B7" w:rsidP="00F076B7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</w:tbl>
    <w:p w14:paraId="030B29B3" w14:textId="77777777" w:rsidR="00D83F09" w:rsidRPr="00F22466" w:rsidRDefault="00D83F0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923" w:type="dxa"/>
        <w:tblInd w:w="-137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89"/>
        <w:gridCol w:w="284"/>
        <w:gridCol w:w="427"/>
        <w:gridCol w:w="839"/>
        <w:gridCol w:w="562"/>
        <w:gridCol w:w="1574"/>
        <w:gridCol w:w="104"/>
        <w:gridCol w:w="275"/>
        <w:gridCol w:w="471"/>
        <w:gridCol w:w="937"/>
        <w:gridCol w:w="197"/>
        <w:gridCol w:w="712"/>
        <w:gridCol w:w="306"/>
        <w:gridCol w:w="116"/>
        <w:gridCol w:w="1134"/>
        <w:gridCol w:w="1134"/>
      </w:tblGrid>
      <w:tr w:rsidR="00F076B7" w:rsidRPr="00F22466" w14:paraId="3F72275F" w14:textId="77777777" w:rsidTr="006635BA">
        <w:trPr>
          <w:trHeight w:val="40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  <w:vAlign w:val="center"/>
          </w:tcPr>
          <w:p w14:paraId="5E4B7910" w14:textId="77777777" w:rsidR="00F076B7" w:rsidRPr="00F22466" w:rsidRDefault="00D83F09" w:rsidP="005A70DD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="00F076B7" w:rsidRPr="00F22466">
              <w:rPr>
                <w:rFonts w:asciiTheme="minorHAnsi" w:hAnsiTheme="minorHAnsi" w:cstheme="minorHAnsi"/>
                <w:b/>
                <w:sz w:val="22"/>
                <w:szCs w:val="22"/>
              </w:rPr>
              <w:t>II.</w:t>
            </w:r>
          </w:p>
        </w:tc>
        <w:tc>
          <w:tcPr>
            <w:tcW w:w="9361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10704E22" w14:textId="584AE3AA" w:rsidR="00F076B7" w:rsidRPr="00F22466" w:rsidRDefault="00F076B7" w:rsidP="007841D4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hAnsiTheme="minorHAnsi" w:cstheme="minorHAnsi"/>
                <w:b/>
                <w:sz w:val="22"/>
                <w:szCs w:val="22"/>
              </w:rPr>
              <w:t>PODACI O PROJEKTU</w:t>
            </w:r>
          </w:p>
        </w:tc>
      </w:tr>
      <w:tr w:rsidR="00F076B7" w:rsidRPr="00F22466" w14:paraId="03A0B3C0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195D4A1F" w14:textId="4B86033C" w:rsidR="00F076B7" w:rsidRPr="00F22466" w:rsidRDefault="0041769F" w:rsidP="005A70DD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2.1</w:t>
            </w:r>
            <w:r w:rsidR="00F076B7"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F13C3D" w14:textId="442DBBE7" w:rsidR="00F076B7" w:rsidRPr="00F22466" w:rsidRDefault="00F076B7" w:rsidP="007841D4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Naziv projekta</w:t>
            </w:r>
          </w:p>
        </w:tc>
      </w:tr>
      <w:tr w:rsidR="00F076B7" w:rsidRPr="00F22466" w14:paraId="2A844D59" w14:textId="77777777" w:rsidTr="00C43CC0">
        <w:trPr>
          <w:trHeight w:val="89"/>
        </w:trPr>
        <w:tc>
          <w:tcPr>
            <w:tcW w:w="992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C7A15" w14:textId="77777777" w:rsidR="00F076B7" w:rsidRPr="00F22466" w:rsidRDefault="00F076B7" w:rsidP="00F076B7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F076B7" w:rsidRPr="00F22466" w14:paraId="6EC1E203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56D33478" w14:textId="58BEA61C" w:rsidR="00F076B7" w:rsidRPr="00F22466" w:rsidRDefault="0041769F" w:rsidP="005A70DD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2.2.</w:t>
            </w:r>
          </w:p>
        </w:tc>
        <w:tc>
          <w:tcPr>
            <w:tcW w:w="9361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90BD7A" w14:textId="070C38A1" w:rsidR="00F076B7" w:rsidRPr="00F22466" w:rsidRDefault="00F076B7" w:rsidP="007841D4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Sažetak projekta</w:t>
            </w:r>
            <w:r w:rsidR="007E044D"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(ukratko predstavite osnovne informacije o projektu)</w:t>
            </w:r>
          </w:p>
        </w:tc>
      </w:tr>
      <w:tr w:rsidR="00F076B7" w:rsidRPr="00F22466" w14:paraId="21757DCB" w14:textId="77777777" w:rsidTr="00C43CC0">
        <w:trPr>
          <w:trHeight w:val="89"/>
        </w:trPr>
        <w:tc>
          <w:tcPr>
            <w:tcW w:w="992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86E20" w14:textId="77777777" w:rsidR="00F076B7" w:rsidRPr="00F22466" w:rsidRDefault="00F076B7" w:rsidP="00F076B7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F076B7" w:rsidRPr="00F22466" w14:paraId="7BF72CA0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3367A91E" w14:textId="267E4D45" w:rsidR="00F076B7" w:rsidRPr="00F22466" w:rsidRDefault="0041769F" w:rsidP="005A70DD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2.3</w:t>
            </w:r>
            <w:r w:rsidR="00F076B7"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CFAB9B" w14:textId="77777777" w:rsidR="00F076B7" w:rsidRPr="00F22466" w:rsidRDefault="00F076B7" w:rsidP="007E044D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Predviđeno trajanje provedbe projekta u mjesecima:</w:t>
            </w:r>
          </w:p>
        </w:tc>
      </w:tr>
      <w:tr w:rsidR="00F076B7" w:rsidRPr="00F22466" w14:paraId="191AC74D" w14:textId="77777777" w:rsidTr="00C43CC0">
        <w:trPr>
          <w:trHeight w:val="89"/>
        </w:trPr>
        <w:tc>
          <w:tcPr>
            <w:tcW w:w="992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7F5BA" w14:textId="77777777" w:rsidR="00F076B7" w:rsidRPr="00F22466" w:rsidRDefault="00F076B7" w:rsidP="00F076B7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F076B7" w:rsidRPr="00F22466" w14:paraId="7D25CA86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335C8993" w14:textId="4D4CABA3" w:rsidR="00F076B7" w:rsidRPr="00F22466" w:rsidRDefault="0041769F" w:rsidP="005A70DD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2.4</w:t>
            </w:r>
            <w:r w:rsidR="00F076B7"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0169383" w14:textId="77777777" w:rsidR="00F076B7" w:rsidRPr="00F22466" w:rsidRDefault="00F076B7" w:rsidP="007E044D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Područje provedbe projekta </w:t>
            </w:r>
            <w:r w:rsidRPr="00F22466">
              <w:rPr>
                <w:rFonts w:asciiTheme="minorHAnsi" w:eastAsia="Arial Unicode MS" w:hAnsiTheme="minorHAnsi" w:cstheme="minorHAnsi"/>
                <w:i/>
                <w:sz w:val="22"/>
                <w:szCs w:val="22"/>
              </w:rPr>
              <w:t>(navedite područje društvenog djelovanja i javnu pol</w:t>
            </w:r>
            <w:r w:rsidR="007E044D" w:rsidRPr="00F22466">
              <w:rPr>
                <w:rFonts w:asciiTheme="minorHAnsi" w:eastAsia="Arial Unicode MS" w:hAnsiTheme="minorHAnsi" w:cstheme="minorHAnsi"/>
                <w:i/>
                <w:sz w:val="22"/>
                <w:szCs w:val="22"/>
              </w:rPr>
              <w:t>itiku na koju se odnosi projekt</w:t>
            </w:r>
            <w:r w:rsidRPr="00F22466">
              <w:rPr>
                <w:rFonts w:asciiTheme="minorHAnsi" w:eastAsia="Arial Unicode MS" w:hAnsiTheme="minorHAnsi" w:cstheme="minorHAnsi"/>
                <w:i/>
                <w:sz w:val="22"/>
                <w:szCs w:val="22"/>
              </w:rPr>
              <w:t>)</w:t>
            </w:r>
          </w:p>
        </w:tc>
      </w:tr>
      <w:tr w:rsidR="00F076B7" w:rsidRPr="00F22466" w14:paraId="3D12A5D5" w14:textId="77777777" w:rsidTr="00C43CC0">
        <w:trPr>
          <w:trHeight w:val="89"/>
        </w:trPr>
        <w:tc>
          <w:tcPr>
            <w:tcW w:w="992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770E4" w14:textId="77777777" w:rsidR="00F076B7" w:rsidRPr="00F22466" w:rsidRDefault="00F076B7" w:rsidP="00F076B7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F076B7" w:rsidRPr="00F22466" w14:paraId="049B52CC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F70AF67" w14:textId="5FB1E2F9" w:rsidR="00F076B7" w:rsidRPr="00F22466" w:rsidRDefault="0041769F" w:rsidP="00F076B7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2.5</w:t>
            </w:r>
            <w:r w:rsidR="004874FE"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105BFC8" w14:textId="77777777" w:rsidR="00F076B7" w:rsidRPr="00F22466" w:rsidRDefault="00F076B7" w:rsidP="007E044D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Zemljopisno područje provedbe projekta </w:t>
            </w:r>
            <w:r w:rsidRPr="00F22466">
              <w:rPr>
                <w:rFonts w:asciiTheme="minorHAnsi" w:eastAsia="Arial Unicode MS" w:hAnsiTheme="minorHAnsi" w:cstheme="minorHAnsi"/>
                <w:i/>
                <w:iCs/>
                <w:sz w:val="22"/>
                <w:szCs w:val="22"/>
              </w:rPr>
              <w:t>(označite</w:t>
            </w:r>
            <w:r w:rsidR="007E044D" w:rsidRPr="00F22466">
              <w:rPr>
                <w:rFonts w:asciiTheme="minorHAnsi" w:eastAsia="Arial Unicode MS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5A70DD" w:rsidRPr="00F22466">
              <w:rPr>
                <w:rFonts w:asciiTheme="minorHAnsi" w:eastAsia="Arial Unicode MS" w:hAnsiTheme="minorHAnsi" w:cstheme="minorHAnsi"/>
                <w:b/>
                <w:i/>
                <w:iCs/>
                <w:sz w:val="22"/>
                <w:szCs w:val="22"/>
              </w:rPr>
              <w:t>x</w:t>
            </w:r>
            <w:r w:rsidRPr="00F22466">
              <w:rPr>
                <w:rFonts w:asciiTheme="minorHAnsi" w:eastAsia="Arial Unicode MS" w:hAnsiTheme="minorHAnsi" w:cstheme="minorHAnsi"/>
                <w:i/>
                <w:iCs/>
                <w:sz w:val="22"/>
                <w:szCs w:val="22"/>
              </w:rPr>
              <w:t xml:space="preserve"> i/ili dopišite po potrebi)</w:t>
            </w:r>
          </w:p>
        </w:tc>
      </w:tr>
      <w:tr w:rsidR="005C03D8" w:rsidRPr="00F22466" w14:paraId="5332A610" w14:textId="77777777" w:rsidTr="006635BA">
        <w:trPr>
          <w:trHeight w:val="89"/>
        </w:trPr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C40864" w14:textId="77777777" w:rsidR="005C03D8" w:rsidRPr="00F22466" w:rsidRDefault="005C03D8" w:rsidP="005A70DD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82CB94" w14:textId="77777777" w:rsidR="005C03D8" w:rsidRPr="00F22466" w:rsidRDefault="005C03D8" w:rsidP="005A70DD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361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0C8D225" w14:textId="77777777" w:rsidR="005C03D8" w:rsidRPr="00F22466" w:rsidRDefault="005C03D8" w:rsidP="00F076B7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područje cijele Republike Hrvatske</w:t>
            </w:r>
          </w:p>
        </w:tc>
      </w:tr>
      <w:tr w:rsidR="005C03D8" w:rsidRPr="00F22466" w14:paraId="0EF3E619" w14:textId="77777777" w:rsidTr="006635BA">
        <w:trPr>
          <w:trHeight w:val="89"/>
        </w:trPr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199EBC" w14:textId="77777777" w:rsidR="005C03D8" w:rsidRPr="00F22466" w:rsidRDefault="005C03D8" w:rsidP="005A70DD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EB73DA" w14:textId="77777777" w:rsidR="005C03D8" w:rsidRPr="00F22466" w:rsidRDefault="005C03D8" w:rsidP="005A70DD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361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C85F11" w14:textId="77777777" w:rsidR="005C03D8" w:rsidRPr="00F22466" w:rsidRDefault="005C03D8" w:rsidP="00F076B7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na razini županije (upišite jednu ili više županija u kojima se </w:t>
            </w:r>
            <w:r w:rsidR="00206C11"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provodi projekt</w:t>
            </w: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)</w:t>
            </w:r>
          </w:p>
        </w:tc>
      </w:tr>
      <w:tr w:rsidR="005C03D8" w:rsidRPr="00F22466" w14:paraId="78355792" w14:textId="77777777" w:rsidTr="006635BA">
        <w:trPr>
          <w:trHeight w:val="89"/>
        </w:trPr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CEF52B" w14:textId="77777777" w:rsidR="005C03D8" w:rsidRPr="00F22466" w:rsidRDefault="005C03D8" w:rsidP="005A70DD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A05347" w14:textId="77777777" w:rsidR="005C03D8" w:rsidRPr="00F22466" w:rsidRDefault="005C03D8" w:rsidP="005A70DD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361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A7B0C5" w14:textId="77777777" w:rsidR="005C03D8" w:rsidRPr="00F22466" w:rsidRDefault="005C03D8" w:rsidP="00F076B7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na razini jedne ili više jedinice lokalne samouprave (općina/grad)</w:t>
            </w:r>
          </w:p>
        </w:tc>
      </w:tr>
      <w:tr w:rsidR="00F076B7" w:rsidRPr="00F22466" w14:paraId="588F17B7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316D6C5C" w14:textId="05CC69DC" w:rsidR="00F076B7" w:rsidRPr="00F22466" w:rsidRDefault="0041769F" w:rsidP="008126EF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2.6</w:t>
            </w:r>
            <w:r w:rsidR="004874FE"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482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</w:tcPr>
          <w:p w14:paraId="4DE2C3B0" w14:textId="77777777" w:rsidR="00F076B7" w:rsidRPr="00F22466" w:rsidRDefault="00F076B7" w:rsidP="007E044D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Ukupan iznos potreban za provedbu projekta:</w:t>
            </w: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A0E9B" w14:textId="77777777" w:rsidR="00F076B7" w:rsidRPr="00F22466" w:rsidRDefault="00F076B7" w:rsidP="005A70DD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F076B7" w:rsidRPr="00F22466" w14:paraId="105C0CF4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048DA54B" w14:textId="0F6F125C" w:rsidR="00F076B7" w:rsidRPr="00F22466" w:rsidRDefault="0041769F" w:rsidP="008126EF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2.7</w:t>
            </w:r>
            <w:r w:rsidR="004874FE"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482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</w:tcPr>
          <w:p w14:paraId="490AF19B" w14:textId="5B176E25" w:rsidR="00F076B7" w:rsidRPr="00F22466" w:rsidRDefault="009C0F27" w:rsidP="00272D8C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Iznos koji se traži od </w:t>
            </w:r>
            <w:r w:rsidR="00272D8C"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Karlovačke županije</w:t>
            </w: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3AC76" w14:textId="77777777" w:rsidR="00F076B7" w:rsidRPr="00F22466" w:rsidRDefault="00F076B7" w:rsidP="005A70DD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5C03D8" w:rsidRPr="00F22466" w14:paraId="2F2CB8CC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36699733" w14:textId="709581A0" w:rsidR="005C03D8" w:rsidRPr="00F22466" w:rsidRDefault="0041769F" w:rsidP="008126EF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2.8</w:t>
            </w:r>
            <w:r w:rsidR="004874FE"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482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BDA5FF7" w14:textId="11F7ACF5" w:rsidR="005C03D8" w:rsidRPr="00F22466" w:rsidRDefault="005C03D8" w:rsidP="005C03D8">
            <w:pPr>
              <w:snapToGrid w:val="0"/>
              <w:jc w:val="both"/>
              <w:rPr>
                <w:rFonts w:asciiTheme="minorHAnsi" w:eastAsia="Arial Unicode MS" w:hAnsiTheme="minorHAnsi" w:cstheme="minorHAnsi"/>
                <w:i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Je li za provedbu zatražen ili osiguran iznos iz javnih izvora</w:t>
            </w:r>
            <w:r w:rsidR="00272D8C" w:rsidRPr="00F22466">
              <w:rPr>
                <w:rFonts w:asciiTheme="minorHAnsi" w:eastAsia="Arial Unicode MS" w:hAnsiTheme="minorHAnsi" w:cstheme="minorHAns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3A03170" w14:textId="77777777" w:rsidR="005C03D8" w:rsidRPr="00F22466" w:rsidRDefault="005C03D8" w:rsidP="005C03D8">
            <w:pPr>
              <w:snapToGrid w:val="0"/>
              <w:jc w:val="center"/>
              <w:rPr>
                <w:rFonts w:asciiTheme="minorHAnsi" w:eastAsia="Arial Unicode MS" w:hAnsiTheme="minorHAnsi" w:cstheme="minorHAnsi"/>
                <w:i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DA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5840F" w14:textId="77777777" w:rsidR="005C03D8" w:rsidRPr="00F22466" w:rsidRDefault="005C03D8" w:rsidP="005C03D8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9F7FC47" w14:textId="77777777" w:rsidR="005C03D8" w:rsidRPr="00F22466" w:rsidRDefault="005C03D8" w:rsidP="005C03D8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61EEA" w14:textId="77777777" w:rsidR="005C03D8" w:rsidRPr="00F22466" w:rsidRDefault="005C03D8" w:rsidP="005C03D8">
            <w:pPr>
              <w:snapToGrid w:val="0"/>
              <w:jc w:val="both"/>
              <w:rPr>
                <w:rFonts w:asciiTheme="minorHAnsi" w:eastAsia="Arial Unicode MS" w:hAnsiTheme="minorHAnsi" w:cstheme="minorHAnsi"/>
                <w:i/>
                <w:sz w:val="22"/>
                <w:szCs w:val="22"/>
              </w:rPr>
            </w:pPr>
          </w:p>
        </w:tc>
      </w:tr>
      <w:tr w:rsidR="005C03D8" w:rsidRPr="00F22466" w14:paraId="716146BF" w14:textId="77777777" w:rsidTr="00510E13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61BA3004" w14:textId="798B5FF3" w:rsidR="005C03D8" w:rsidRPr="00F22466" w:rsidRDefault="0041769F" w:rsidP="00510E13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2.9</w:t>
            </w:r>
            <w:r w:rsidR="004874FE"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ED0F55A" w14:textId="77777777" w:rsidR="005C03D8" w:rsidRPr="00F22466" w:rsidRDefault="005C03D8" w:rsidP="005C03D8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5C03D8" w:rsidRPr="00F22466" w14:paraId="56BA70C3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3BE41169" w14:textId="77777777" w:rsidR="005C03D8" w:rsidRPr="00F22466" w:rsidRDefault="005C03D8" w:rsidP="005C03D8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  <w:vAlign w:val="center"/>
          </w:tcPr>
          <w:p w14:paraId="377CC515" w14:textId="77777777" w:rsidR="005C03D8" w:rsidRPr="00F22466" w:rsidRDefault="008126EF" w:rsidP="005C03D8">
            <w:pPr>
              <w:snapToGrid w:val="0"/>
              <w:jc w:val="right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D</w:t>
            </w:r>
            <w:r w:rsidR="005C03D8"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avatelj financijskih sredstava:</w:t>
            </w:r>
          </w:p>
        </w:tc>
        <w:tc>
          <w:tcPr>
            <w:tcW w:w="251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A18B99" w14:textId="77777777" w:rsidR="005C03D8" w:rsidRPr="00F22466" w:rsidRDefault="005C03D8" w:rsidP="005C03D8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23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/>
            <w:vAlign w:val="center"/>
          </w:tcPr>
          <w:p w14:paraId="787545AB" w14:textId="77777777" w:rsidR="005C03D8" w:rsidRPr="00F22466" w:rsidRDefault="005C03D8" w:rsidP="005C03D8">
            <w:pPr>
              <w:snapToGrid w:val="0"/>
              <w:jc w:val="right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Iznos zatraženih sredstava:</w:t>
            </w:r>
          </w:p>
        </w:tc>
        <w:tc>
          <w:tcPr>
            <w:tcW w:w="269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EB033" w14:textId="77777777" w:rsidR="005C03D8" w:rsidRPr="00F22466" w:rsidRDefault="005C03D8" w:rsidP="005C03D8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8126EF" w:rsidRPr="00F22466" w14:paraId="3F25143D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4984D9AE" w14:textId="77777777" w:rsidR="008126EF" w:rsidRPr="00F22466" w:rsidRDefault="008126EF" w:rsidP="008126EF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  <w:vAlign w:val="center"/>
          </w:tcPr>
          <w:p w14:paraId="089FD72F" w14:textId="77777777" w:rsidR="008126EF" w:rsidRPr="00F22466" w:rsidRDefault="008126EF" w:rsidP="008126EF">
            <w:pPr>
              <w:snapToGrid w:val="0"/>
              <w:jc w:val="right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Davatelj financijskih sredstava:</w:t>
            </w:r>
          </w:p>
        </w:tc>
        <w:tc>
          <w:tcPr>
            <w:tcW w:w="251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0ED9EC" w14:textId="77777777" w:rsidR="008126EF" w:rsidRPr="00F22466" w:rsidRDefault="008126EF" w:rsidP="008126EF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23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/>
            <w:vAlign w:val="center"/>
          </w:tcPr>
          <w:p w14:paraId="0FCB2740" w14:textId="77777777" w:rsidR="008126EF" w:rsidRPr="00F22466" w:rsidRDefault="008126EF" w:rsidP="008126EF">
            <w:pPr>
              <w:snapToGrid w:val="0"/>
              <w:jc w:val="right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Iznos odobrenih sredstava:</w:t>
            </w:r>
          </w:p>
        </w:tc>
        <w:tc>
          <w:tcPr>
            <w:tcW w:w="269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D871B" w14:textId="77777777" w:rsidR="008126EF" w:rsidRPr="00F22466" w:rsidRDefault="008126EF" w:rsidP="008126EF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5C03D8" w:rsidRPr="00F22466" w14:paraId="09DF42F1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0C8644B3" w14:textId="081CE577" w:rsidR="005C03D8" w:rsidRPr="00F22466" w:rsidRDefault="0041769F" w:rsidP="008126EF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2.10</w:t>
            </w:r>
            <w:r w:rsidR="004874FE"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064705" w14:textId="77777777" w:rsidR="005C03D8" w:rsidRPr="00F22466" w:rsidRDefault="00A755DB" w:rsidP="007E044D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Opišite problem koji ste uočili u zajednici</w:t>
            </w:r>
            <w:r w:rsidR="009F2D8F"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  <w:r w:rsidR="00FA12B4"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na temelju kojeg ste pripremili prijedlog projekta;</w:t>
            </w: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n</w:t>
            </w:r>
            <w:r w:rsidR="005C03D8"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avedite način na koji ste utvrdili postojanje problema i došli do procjene potreba koje namjer</w:t>
            </w:r>
            <w:r w:rsidR="00FA12B4"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avate riješiti ovim projektom</w:t>
            </w:r>
            <w:r w:rsidR="005C03D8"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?</w:t>
            </w:r>
          </w:p>
        </w:tc>
      </w:tr>
      <w:tr w:rsidR="005C03D8" w:rsidRPr="00F22466" w14:paraId="0D1C79FC" w14:textId="77777777" w:rsidTr="00C43CC0">
        <w:trPr>
          <w:trHeight w:val="89"/>
        </w:trPr>
        <w:tc>
          <w:tcPr>
            <w:tcW w:w="992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7CCE6" w14:textId="77777777" w:rsidR="005C03D8" w:rsidRPr="00F22466" w:rsidRDefault="005C03D8" w:rsidP="005C03D8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5C03D8" w:rsidRPr="00F22466" w14:paraId="5D85E8A3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188077A4" w14:textId="0A7B3A16" w:rsidR="005C03D8" w:rsidRPr="00F22466" w:rsidRDefault="0041769F" w:rsidP="005C03D8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2.11</w:t>
            </w:r>
            <w:r w:rsidR="005C03D8"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37A7FCF" w14:textId="77777777" w:rsidR="005C03D8" w:rsidRPr="00F22466" w:rsidRDefault="005C03D8" w:rsidP="007E044D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Navedite i opišite ciljeve koji se namjeravaju ostvariti provedbom predloženog projekta.</w:t>
            </w:r>
          </w:p>
        </w:tc>
      </w:tr>
      <w:tr w:rsidR="005C03D8" w:rsidRPr="00F22466" w14:paraId="63C54FCA" w14:textId="77777777" w:rsidTr="00C43CC0">
        <w:trPr>
          <w:trHeight w:val="89"/>
        </w:trPr>
        <w:tc>
          <w:tcPr>
            <w:tcW w:w="992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A9725" w14:textId="77777777" w:rsidR="005C03D8" w:rsidRPr="00F22466" w:rsidRDefault="005C03D8" w:rsidP="005C03D8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5C03D8" w:rsidRPr="00F22466" w14:paraId="45D96AC3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2392E136" w14:textId="4C2CA550" w:rsidR="005C03D8" w:rsidRPr="00F22466" w:rsidRDefault="0041769F" w:rsidP="008126EF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2.12</w:t>
            </w:r>
            <w:r w:rsidR="005C03D8"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4D68C83" w14:textId="77777777" w:rsidR="005C03D8" w:rsidRPr="00F22466" w:rsidRDefault="005C03D8" w:rsidP="007E044D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Opišite očekivani utjecaj projekta– na koji će način projekt utjecati na ciljanu skupinu i krajnje korisnike u dugoročnom razdoblju.</w:t>
            </w:r>
          </w:p>
        </w:tc>
      </w:tr>
      <w:tr w:rsidR="005C03D8" w:rsidRPr="00F22466" w14:paraId="270F2009" w14:textId="77777777" w:rsidTr="00C43CC0">
        <w:trPr>
          <w:trHeight w:val="89"/>
        </w:trPr>
        <w:tc>
          <w:tcPr>
            <w:tcW w:w="992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18744" w14:textId="77777777" w:rsidR="005C03D8" w:rsidRPr="00F22466" w:rsidRDefault="005C03D8" w:rsidP="005C03D8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5C03D8" w:rsidRPr="00F22466" w14:paraId="759A1BB3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A4CB511" w14:textId="63A22371" w:rsidR="005C03D8" w:rsidRPr="00F22466" w:rsidRDefault="0041769F" w:rsidP="005C03D8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2.13</w:t>
            </w:r>
            <w:r w:rsidR="005C03D8"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BCAFEB4" w14:textId="77777777" w:rsidR="005C03D8" w:rsidRPr="00F22466" w:rsidRDefault="005C03D8" w:rsidP="007E044D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Opišite mjerljive rezultate koje očekujete po završetku provođenja vašeg projekta.</w:t>
            </w:r>
          </w:p>
        </w:tc>
      </w:tr>
      <w:tr w:rsidR="005C03D8" w:rsidRPr="00F22466" w14:paraId="218B91AB" w14:textId="77777777" w:rsidTr="00C43CC0">
        <w:trPr>
          <w:trHeight w:val="89"/>
        </w:trPr>
        <w:tc>
          <w:tcPr>
            <w:tcW w:w="992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599D7" w14:textId="77777777" w:rsidR="005C03D8" w:rsidRPr="00F22466" w:rsidRDefault="005C03D8" w:rsidP="005C03D8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5C03D8" w:rsidRPr="00F22466" w14:paraId="1FB04A52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3140C673" w14:textId="307111CB" w:rsidR="005C03D8" w:rsidRPr="00F22466" w:rsidRDefault="0041769F" w:rsidP="00A343FD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2.14</w:t>
            </w:r>
            <w:r w:rsidR="005C03D8"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09E559" w14:textId="77777777" w:rsidR="005C03D8" w:rsidRPr="00F22466" w:rsidRDefault="005C03D8" w:rsidP="007E044D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Detaljan opis projekta (najviše 2</w:t>
            </w:r>
            <w:r w:rsidR="004D27CD"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.</w:t>
            </w: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000 znakova)</w:t>
            </w:r>
          </w:p>
        </w:tc>
      </w:tr>
      <w:tr w:rsidR="005C03D8" w:rsidRPr="00F22466" w14:paraId="68FE2BC4" w14:textId="77777777" w:rsidTr="00C43CC0">
        <w:trPr>
          <w:trHeight w:val="89"/>
        </w:trPr>
        <w:tc>
          <w:tcPr>
            <w:tcW w:w="992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EE1A" w14:textId="77777777" w:rsidR="005C03D8" w:rsidRPr="00F22466" w:rsidRDefault="005C03D8" w:rsidP="005C03D8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5C03D8" w:rsidRPr="00F22466" w14:paraId="3114846D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79E1F39D" w14:textId="117A83FC" w:rsidR="005C03D8" w:rsidRPr="00F22466" w:rsidRDefault="0041769F" w:rsidP="00A343FD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2.15</w:t>
            </w:r>
            <w:r w:rsidR="005C03D8"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4BC013" w14:textId="77777777" w:rsidR="005C03D8" w:rsidRPr="00F22466" w:rsidRDefault="005C03D8" w:rsidP="007E044D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Tko su ciljane skupine (skupine na koju projektne aktivnosti izravno utječu) obuhvaćene projektom, njihov broj i struktura (npr. po dobi, spolu i sl.)? Na koji su način obuhvaćeni projektom?(</w:t>
            </w:r>
            <w:r w:rsidRPr="00F22466">
              <w:rPr>
                <w:rFonts w:asciiTheme="minorHAnsi" w:eastAsia="Arial Unicode MS" w:hAnsiTheme="minorHAnsi" w:cstheme="minorHAnsi"/>
                <w:i/>
                <w:sz w:val="22"/>
                <w:szCs w:val="22"/>
              </w:rPr>
              <w:t>molimo detaljan opis problema i potreba ciljanih skupina koji uključuje kvantitativne pokazatelje te načine na koji će se doći do ciljane skupine</w:t>
            </w: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)</w:t>
            </w:r>
          </w:p>
        </w:tc>
      </w:tr>
      <w:tr w:rsidR="005C03D8" w:rsidRPr="00F22466" w14:paraId="7247681E" w14:textId="77777777" w:rsidTr="00C43CC0">
        <w:trPr>
          <w:trHeight w:val="89"/>
        </w:trPr>
        <w:tc>
          <w:tcPr>
            <w:tcW w:w="992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9163F" w14:textId="77777777" w:rsidR="005C03D8" w:rsidRPr="00F22466" w:rsidRDefault="005C03D8" w:rsidP="005C03D8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5C03D8" w:rsidRPr="00F22466" w14:paraId="2E27EFD8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38724335" w14:textId="605EDE22" w:rsidR="005C03D8" w:rsidRPr="00F22466" w:rsidRDefault="0041769F" w:rsidP="00A343FD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2.16</w:t>
            </w:r>
            <w:r w:rsidR="005C03D8"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8908EC" w14:textId="77777777" w:rsidR="005C03D8" w:rsidRPr="00F22466" w:rsidRDefault="005C03D8" w:rsidP="005C03D8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Tko su krajnji korisnici projekta (pojedinci, skupine, organizacije koje nisu izravno uključene u provedbu projekta, već on na njih ima posredan utjecaj)? Na koji način će projekt na njih utjecati? </w:t>
            </w:r>
            <w:r w:rsidRPr="00F22466">
              <w:rPr>
                <w:rFonts w:asciiTheme="minorHAnsi" w:eastAsia="Arial Unicode MS" w:hAnsiTheme="minorHAnsi" w:cstheme="minorHAnsi"/>
                <w:i/>
                <w:sz w:val="22"/>
                <w:szCs w:val="22"/>
              </w:rPr>
              <w:t>(molimo detaljan opis)</w:t>
            </w:r>
          </w:p>
        </w:tc>
      </w:tr>
      <w:tr w:rsidR="005C03D8" w:rsidRPr="00F22466" w14:paraId="3B1C61F1" w14:textId="77777777" w:rsidTr="00C43CC0">
        <w:trPr>
          <w:trHeight w:val="89"/>
        </w:trPr>
        <w:tc>
          <w:tcPr>
            <w:tcW w:w="992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90E74" w14:textId="77777777" w:rsidR="005C03D8" w:rsidRPr="00F22466" w:rsidRDefault="005C03D8" w:rsidP="005C03D8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5C03D8" w:rsidRPr="00F22466" w14:paraId="3226A8B1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4AE6204F" w14:textId="530599E7" w:rsidR="005C03D8" w:rsidRPr="00F22466" w:rsidRDefault="0041769F" w:rsidP="0041769F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2.17.</w:t>
            </w:r>
          </w:p>
        </w:tc>
        <w:tc>
          <w:tcPr>
            <w:tcW w:w="9361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7254A8" w14:textId="77777777" w:rsidR="005C03D8" w:rsidRPr="00F22466" w:rsidRDefault="005C03D8" w:rsidP="005C03D8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Opišite glavne aktivnosti koje ćete provoditi, njihove nositelje, očekivane rezultate, vremensko </w:t>
            </w:r>
            <w:r w:rsidR="009F2D8F"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razdoblje provedbe te koje ćete</w:t>
            </w: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metode primijeniti u provedbi projekta</w:t>
            </w:r>
            <w:r w:rsidR="008126EF"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.</w:t>
            </w:r>
            <w:r w:rsidRPr="00F22466">
              <w:rPr>
                <w:rFonts w:asciiTheme="minorHAnsi" w:eastAsia="Arial Unicode MS" w:hAnsiTheme="minorHAnsi" w:cstheme="minorHAnsi"/>
                <w:i/>
                <w:sz w:val="22"/>
                <w:szCs w:val="22"/>
              </w:rPr>
              <w:t>(po potrebi proširite tablicu)</w:t>
            </w:r>
          </w:p>
        </w:tc>
      </w:tr>
      <w:tr w:rsidR="005C03D8" w:rsidRPr="00F22466" w14:paraId="2FE7FA40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14:paraId="10226B4A" w14:textId="77777777" w:rsidR="005C03D8" w:rsidRPr="00F22466" w:rsidRDefault="005C03D8" w:rsidP="005C03D8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/>
            <w:vAlign w:val="center"/>
          </w:tcPr>
          <w:p w14:paraId="137AB952" w14:textId="77777777" w:rsidR="005C03D8" w:rsidRPr="00F22466" w:rsidRDefault="005C03D8" w:rsidP="008126EF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Aktivnost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/>
            <w:vAlign w:val="center"/>
          </w:tcPr>
          <w:p w14:paraId="6624448C" w14:textId="77777777" w:rsidR="005C03D8" w:rsidRPr="00F22466" w:rsidRDefault="005C03D8" w:rsidP="008126EF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Nositelj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/>
            <w:vAlign w:val="center"/>
          </w:tcPr>
          <w:p w14:paraId="18668CD2" w14:textId="77777777" w:rsidR="005C03D8" w:rsidRPr="00F22466" w:rsidRDefault="005C03D8" w:rsidP="008126EF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Metode provedbe aktivnosti</w:t>
            </w:r>
          </w:p>
        </w:tc>
        <w:tc>
          <w:tcPr>
            <w:tcW w:w="12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/>
            <w:vAlign w:val="center"/>
          </w:tcPr>
          <w:p w14:paraId="31352596" w14:textId="77777777" w:rsidR="005C03D8" w:rsidRPr="00F22466" w:rsidRDefault="005C03D8" w:rsidP="008126EF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Vremensko razdoblje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5EEFC867" w14:textId="77777777" w:rsidR="005C03D8" w:rsidRPr="00F22466" w:rsidRDefault="005C03D8" w:rsidP="008126EF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Očekivani rezultati</w:t>
            </w:r>
          </w:p>
        </w:tc>
      </w:tr>
      <w:tr w:rsidR="005C03D8" w:rsidRPr="00F22466" w14:paraId="44643BF6" w14:textId="77777777" w:rsidTr="00C43CC0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783320" w14:textId="77777777" w:rsidR="005C03D8" w:rsidRPr="00F22466" w:rsidRDefault="005C03D8" w:rsidP="005C03D8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4E5693" w14:textId="77777777" w:rsidR="005C03D8" w:rsidRPr="00F22466" w:rsidRDefault="005C03D8" w:rsidP="005C03D8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5C1A4B" w14:textId="77777777" w:rsidR="005C03D8" w:rsidRPr="00F22466" w:rsidRDefault="005C03D8" w:rsidP="005C03D8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69A7BC" w14:textId="77777777" w:rsidR="005C03D8" w:rsidRPr="00F22466" w:rsidRDefault="005C03D8" w:rsidP="005C03D8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548DC6" w14:textId="77777777" w:rsidR="005C03D8" w:rsidRPr="00F22466" w:rsidRDefault="005C03D8" w:rsidP="005C03D8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F9A6D" w14:textId="77777777" w:rsidR="005C03D8" w:rsidRPr="00F22466" w:rsidRDefault="005C03D8" w:rsidP="005C03D8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5C03D8" w:rsidRPr="00F22466" w14:paraId="4B3A5A87" w14:textId="77777777" w:rsidTr="00C43CC0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5D29A7" w14:textId="77777777" w:rsidR="005C03D8" w:rsidRPr="00F22466" w:rsidRDefault="005C03D8" w:rsidP="005C03D8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13CAFB" w14:textId="77777777" w:rsidR="005C03D8" w:rsidRPr="00F22466" w:rsidRDefault="005C03D8" w:rsidP="005C03D8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5EB475" w14:textId="77777777" w:rsidR="005C03D8" w:rsidRPr="00F22466" w:rsidRDefault="005C03D8" w:rsidP="005C03D8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3DCBF6" w14:textId="77777777" w:rsidR="005C03D8" w:rsidRPr="00F22466" w:rsidRDefault="005C03D8" w:rsidP="005C03D8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C685F2" w14:textId="77777777" w:rsidR="005C03D8" w:rsidRPr="00F22466" w:rsidRDefault="005C03D8" w:rsidP="005C03D8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D45C4" w14:textId="77777777" w:rsidR="005C03D8" w:rsidRPr="00F22466" w:rsidRDefault="005C03D8" w:rsidP="005C03D8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5C03D8" w:rsidRPr="00F22466" w14:paraId="4C900022" w14:textId="77777777" w:rsidTr="00C43CC0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AFBD38" w14:textId="77777777" w:rsidR="005C03D8" w:rsidRPr="00F22466" w:rsidRDefault="005C03D8" w:rsidP="005C03D8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...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8FACE75" w14:textId="77777777" w:rsidR="005C03D8" w:rsidRPr="00F22466" w:rsidRDefault="005C03D8" w:rsidP="005C03D8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8CF326D" w14:textId="77777777" w:rsidR="005C03D8" w:rsidRPr="00F22466" w:rsidRDefault="005C03D8" w:rsidP="005C03D8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FCE43DB" w14:textId="77777777" w:rsidR="005C03D8" w:rsidRPr="00F22466" w:rsidRDefault="005C03D8" w:rsidP="005C03D8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0E149B" w14:textId="77777777" w:rsidR="005C03D8" w:rsidRPr="00F22466" w:rsidRDefault="005C03D8" w:rsidP="005C03D8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95573" w14:textId="77777777" w:rsidR="005C03D8" w:rsidRPr="00F22466" w:rsidRDefault="005C03D8" w:rsidP="005C03D8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5C03D8" w:rsidRPr="00F22466" w14:paraId="1219431A" w14:textId="77777777" w:rsidTr="006635BA"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59B1133E" w14:textId="1FB04C49" w:rsidR="005C03D8" w:rsidRPr="00F22466" w:rsidRDefault="0041769F" w:rsidP="005C03D8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2.18</w:t>
            </w:r>
            <w:r w:rsidR="004874FE"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9361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3C1C5E" w14:textId="77777777" w:rsidR="005C03D8" w:rsidRPr="00F22466" w:rsidRDefault="005C03D8" w:rsidP="007E044D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  <w:shd w:val="clear" w:color="auto" w:fill="DEEAF6"/>
              </w:rPr>
              <w:t>Odgovorne osobe za provedbu projekta</w:t>
            </w:r>
          </w:p>
        </w:tc>
      </w:tr>
      <w:tr w:rsidR="00A07CBD" w:rsidRPr="00F22466" w14:paraId="7943EEC1" w14:textId="77777777" w:rsidTr="006635BA">
        <w:trPr>
          <w:trHeight w:val="10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6E300725" w14:textId="77777777" w:rsidR="00A07CBD" w:rsidRPr="00F22466" w:rsidRDefault="00A07CBD" w:rsidP="005C03D8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438F1A51" w14:textId="77777777" w:rsidR="00A07CBD" w:rsidRPr="00F22466" w:rsidRDefault="00A07CBD" w:rsidP="00A07CBD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</w:tcPr>
          <w:p w14:paraId="63F16346" w14:textId="474DC2B1" w:rsidR="00A07CBD" w:rsidRPr="00F22466" w:rsidRDefault="00A07CBD" w:rsidP="0041769F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Voditeljica / voditelj projekta </w:t>
            </w:r>
            <w:r w:rsidRPr="00F22466">
              <w:rPr>
                <w:rFonts w:asciiTheme="minorHAnsi" w:eastAsia="Arial Unicode MS" w:hAnsiTheme="minorHAnsi" w:cstheme="minorHAnsi"/>
                <w:i/>
                <w:sz w:val="22"/>
                <w:szCs w:val="22"/>
              </w:rPr>
              <w:t xml:space="preserve">(upišite ime i prezime i </w:t>
            </w:r>
            <w:r w:rsidR="0041769F" w:rsidRPr="00F22466">
              <w:rPr>
                <w:rFonts w:asciiTheme="minorHAnsi" w:eastAsia="Arial Unicode MS" w:hAnsiTheme="minorHAnsi" w:cstheme="minorHAnsi"/>
                <w:i/>
                <w:sz w:val="22"/>
                <w:szCs w:val="22"/>
              </w:rPr>
              <w:t>opis dosadašnjeg iskustva i kvalifikacija</w:t>
            </w:r>
            <w:r w:rsidRPr="00F22466">
              <w:rPr>
                <w:rFonts w:asciiTheme="minorHAnsi" w:eastAsia="Arial Unicode MS" w:hAnsiTheme="minorHAnsi" w:cstheme="minorHAnsi"/>
                <w:i/>
                <w:sz w:val="22"/>
                <w:szCs w:val="22"/>
              </w:rPr>
              <w:t>)</w:t>
            </w:r>
          </w:p>
        </w:tc>
        <w:tc>
          <w:tcPr>
            <w:tcW w:w="538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A6A11" w14:textId="77777777" w:rsidR="00A07CBD" w:rsidRPr="00F22466" w:rsidRDefault="00A07CBD" w:rsidP="005C03D8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A07CBD" w:rsidRPr="00F22466" w14:paraId="2A48364A" w14:textId="77777777" w:rsidTr="006635BA">
        <w:trPr>
          <w:trHeight w:val="10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3E2B677C" w14:textId="77777777" w:rsidR="00A07CBD" w:rsidRPr="00F22466" w:rsidRDefault="00A07CBD" w:rsidP="005C03D8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222DE62D" w14:textId="77777777" w:rsidR="00A07CBD" w:rsidRPr="00F22466" w:rsidRDefault="00A07CBD" w:rsidP="00A07CBD">
            <w:pPr>
              <w:snapToGri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b)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</w:tcPr>
          <w:p w14:paraId="55E415ED" w14:textId="77777777" w:rsidR="00A07CBD" w:rsidRPr="00F22466" w:rsidRDefault="00A07CBD" w:rsidP="007E044D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Izvoditelji/</w:t>
            </w:r>
            <w:proofErr w:type="spellStart"/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ce</w:t>
            </w:r>
            <w:proofErr w:type="spellEnd"/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projekta </w:t>
            </w:r>
            <w:r w:rsidRPr="00F22466">
              <w:rPr>
                <w:rFonts w:asciiTheme="minorHAnsi" w:eastAsia="Arial Unicode MS" w:hAnsiTheme="minorHAnsi" w:cstheme="minorHAnsi"/>
                <w:i/>
                <w:sz w:val="22"/>
                <w:szCs w:val="22"/>
              </w:rPr>
              <w:t>(upišite ime, prezime, opis dosadašnjeg iskustva i kvalifikacije)</w:t>
            </w:r>
          </w:p>
        </w:tc>
        <w:tc>
          <w:tcPr>
            <w:tcW w:w="538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A0D2D" w14:textId="77777777" w:rsidR="00A07CBD" w:rsidRPr="00F22466" w:rsidRDefault="00A07CBD" w:rsidP="005C03D8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5C03D8" w:rsidRPr="00F22466" w14:paraId="307AE16B" w14:textId="77777777" w:rsidTr="006635BA">
        <w:trPr>
          <w:trHeight w:val="10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2F577E8A" w14:textId="54A75FBE" w:rsidR="005C03D8" w:rsidRPr="00F22466" w:rsidRDefault="0041769F" w:rsidP="00A07CBD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2.19</w:t>
            </w:r>
            <w:r w:rsidR="005C03D8"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97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</w:tcPr>
          <w:p w14:paraId="4A9E3CD0" w14:textId="4EA318C7" w:rsidR="005C03D8" w:rsidRPr="00F22466" w:rsidRDefault="005C03D8" w:rsidP="007E044D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Broj volontera koji sudjeluju u provedbi projekta</w:t>
            </w:r>
            <w:r w:rsidR="001A7C8F"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i uloga u projektu</w:t>
            </w: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  <w:r w:rsidRPr="00F22466">
              <w:rPr>
                <w:rFonts w:asciiTheme="minorHAnsi" w:eastAsia="Arial Unicode MS" w:hAnsiTheme="minorHAnsi" w:cstheme="minorHAnsi"/>
                <w:i/>
                <w:sz w:val="22"/>
                <w:szCs w:val="22"/>
              </w:rPr>
              <w:t>(navedite broj volontera i broj predviđenih volonterskih sati u projektu)</w:t>
            </w:r>
          </w:p>
        </w:tc>
        <w:tc>
          <w:tcPr>
            <w:tcW w:w="538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FD8BF" w14:textId="77777777" w:rsidR="005C03D8" w:rsidRPr="00F22466" w:rsidRDefault="005C03D8" w:rsidP="005C03D8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</w:tbl>
    <w:p w14:paraId="00EC48BD" w14:textId="77777777" w:rsidR="007841D4" w:rsidRDefault="007841D4"/>
    <w:tbl>
      <w:tblPr>
        <w:tblW w:w="5076" w:type="pct"/>
        <w:tblInd w:w="-147" w:type="dxa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692"/>
        <w:gridCol w:w="9082"/>
      </w:tblGrid>
      <w:tr w:rsidR="005C03D8" w:rsidRPr="00F22466" w14:paraId="55AEF9D9" w14:textId="77777777" w:rsidTr="007841D4">
        <w:trPr>
          <w:trHeight w:val="89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8775970" w14:textId="2185E41A" w:rsidR="00A96156" w:rsidRPr="00F22466" w:rsidRDefault="00F22466" w:rsidP="005C03D8">
            <w:pPr>
              <w:snapToGrid w:val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>2.20.</w:t>
            </w: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Kratak opis iskustava, postignuća i sposobnosti organizacije - prijavitelja da samostalno ili u suradnji s partnerskim organizacijama (ako je primjenjivo) provede predloženi projekt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  <w:r w:rsidRPr="007841D4">
              <w:rPr>
                <w:rFonts w:asciiTheme="minorHAnsi" w:eastAsia="Arial Unicode MS" w:hAnsiTheme="minorHAnsi" w:cstheme="minorHAnsi"/>
                <w:sz w:val="18"/>
                <w:szCs w:val="22"/>
              </w:rPr>
              <w:t>(navedite prijašnje i sadašnje aktivnosti/projekte/programe koje organizacija prijavitelj i partneri provode,</w:t>
            </w:r>
            <w:r w:rsidR="007841D4">
              <w:rPr>
                <w:rFonts w:asciiTheme="minorHAnsi" w:eastAsia="Arial Unicode MS" w:hAnsiTheme="minorHAnsi" w:cstheme="minorHAnsi"/>
                <w:sz w:val="18"/>
                <w:szCs w:val="22"/>
              </w:rPr>
              <w:t xml:space="preserve"> </w:t>
            </w:r>
            <w:r w:rsidRPr="007841D4">
              <w:rPr>
                <w:rFonts w:asciiTheme="minorHAnsi" w:eastAsia="Arial Unicode MS" w:hAnsiTheme="minorHAnsi" w:cstheme="minorHAnsi"/>
                <w:sz w:val="18"/>
                <w:szCs w:val="22"/>
              </w:rPr>
              <w:t>koji utjecaj u području relevantnom za ovaj natječaj imaju aktivnosti organizacija prijavitelja i partnera, s kim organizacije prijavitelja i partnera surađuju u provedbi svojih aktivnosti, tko je do sada financirao/donirao/sponzorirao aktivnosti organizacija</w:t>
            </w:r>
            <w:r w:rsidR="007841D4">
              <w:rPr>
                <w:rFonts w:asciiTheme="minorHAnsi" w:eastAsia="Arial Unicode MS" w:hAnsiTheme="minorHAnsi" w:cstheme="minorHAnsi"/>
                <w:sz w:val="18"/>
                <w:szCs w:val="22"/>
              </w:rPr>
              <w:t>)</w:t>
            </w:r>
          </w:p>
        </w:tc>
      </w:tr>
      <w:tr w:rsidR="00F22466" w:rsidRPr="00F22466" w14:paraId="494774A4" w14:textId="77777777" w:rsidTr="007841D4">
        <w:trPr>
          <w:trHeight w:val="895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C3C05" w14:textId="77777777" w:rsidR="00F22466" w:rsidRPr="00F22466" w:rsidRDefault="00F22466" w:rsidP="00F22466">
            <w:pPr>
              <w:snapToGrid w:val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5C03D8" w:rsidRPr="00F22466" w14:paraId="6747DE3B" w14:textId="77777777" w:rsidTr="007841D4">
        <w:trPr>
          <w:trHeight w:val="108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55DA447C" w14:textId="1F9CD0D7" w:rsidR="005C03D8" w:rsidRPr="00F22466" w:rsidRDefault="0041769F" w:rsidP="00A07CBD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2.2</w:t>
            </w:r>
            <w:r w:rsidR="00F22466"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1</w:t>
            </w:r>
            <w:r w:rsidR="004874FE"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464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1821AB8" w14:textId="356FCE31" w:rsidR="005C03D8" w:rsidRPr="00F22466" w:rsidRDefault="005C03D8" w:rsidP="007E044D">
            <w:pPr>
              <w:snapToGrid w:val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Opišite ulogu/doprinos partnerske organizacije</w:t>
            </w:r>
            <w:r w:rsidR="007841D4">
              <w:rPr>
                <w:rFonts w:asciiTheme="minorHAnsi" w:eastAsia="Arial Unicode MS" w:hAnsiTheme="minorHAnsi" w:cstheme="minorHAnsi"/>
                <w:sz w:val="22"/>
                <w:szCs w:val="22"/>
              </w:rPr>
              <w:t>,</w:t>
            </w:r>
            <w:r w:rsidR="00F22466"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odnosno suradnika </w:t>
            </w: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u provedbi projekta.</w:t>
            </w:r>
          </w:p>
        </w:tc>
      </w:tr>
      <w:tr w:rsidR="005C03D8" w:rsidRPr="00F22466" w14:paraId="2B006BCE" w14:textId="77777777" w:rsidTr="007841D4">
        <w:trPr>
          <w:trHeight w:val="10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7206" w14:textId="77777777" w:rsidR="005C03D8" w:rsidRPr="00F22466" w:rsidRDefault="005C03D8" w:rsidP="005C03D8">
            <w:pPr>
              <w:snapToGrid w:val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76941BEE" w14:textId="77777777" w:rsidR="00A96156" w:rsidRPr="00F22466" w:rsidRDefault="00A96156" w:rsidP="005C03D8">
            <w:pPr>
              <w:snapToGrid w:val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5C03D8" w:rsidRPr="00F22466" w14:paraId="1976EEDB" w14:textId="77777777" w:rsidTr="007841D4">
        <w:trPr>
          <w:trHeight w:val="108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3E76153D" w14:textId="7027D0B7" w:rsidR="005C03D8" w:rsidRPr="00F22466" w:rsidRDefault="0041769F" w:rsidP="00A07CBD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2.2</w:t>
            </w:r>
            <w:r w:rsidR="00F22466"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2</w:t>
            </w:r>
            <w:r w:rsidR="005C03D8"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464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319A25F" w14:textId="3133FD00" w:rsidR="005C03D8" w:rsidRPr="00F22466" w:rsidRDefault="005C03D8" w:rsidP="007E044D">
            <w:pPr>
              <w:snapToGri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Opišite na koji način planirate informirati širu javnost o tijeku provedbe i rezultatima projekta.</w:t>
            </w:r>
          </w:p>
        </w:tc>
      </w:tr>
      <w:tr w:rsidR="005C03D8" w:rsidRPr="00F22466" w14:paraId="1B4F6FBA" w14:textId="77777777" w:rsidTr="007841D4">
        <w:trPr>
          <w:trHeight w:val="10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600F5" w14:textId="77777777" w:rsidR="005C03D8" w:rsidRPr="00F22466" w:rsidRDefault="005C03D8" w:rsidP="005C03D8">
            <w:pPr>
              <w:snapToGrid w:val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5C03D8" w:rsidRPr="00F22466" w14:paraId="5B9BCE7E" w14:textId="77777777" w:rsidTr="007841D4">
        <w:trPr>
          <w:trHeight w:val="108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  <w:vAlign w:val="center"/>
          </w:tcPr>
          <w:p w14:paraId="517DF94E" w14:textId="77777777" w:rsidR="005C03D8" w:rsidRPr="00F22466" w:rsidRDefault="005C03D8" w:rsidP="00A07CBD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III.</w:t>
            </w:r>
          </w:p>
        </w:tc>
        <w:tc>
          <w:tcPr>
            <w:tcW w:w="464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8D201CC" w14:textId="77777777" w:rsidR="005C03D8" w:rsidRPr="00F22466" w:rsidRDefault="009F2D8F" w:rsidP="005C03D8">
            <w:pPr>
              <w:snapToGrid w:val="0"/>
              <w:jc w:val="both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METODE VREDNOVANJA</w:t>
            </w:r>
            <w:r w:rsidR="005C03D8"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 xml:space="preserve"> REZULTATA </w:t>
            </w:r>
          </w:p>
        </w:tc>
      </w:tr>
      <w:tr w:rsidR="005C03D8" w:rsidRPr="00F22466" w14:paraId="4D8E2F5A" w14:textId="77777777" w:rsidTr="007841D4">
        <w:trPr>
          <w:trHeight w:val="108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034D9A62" w14:textId="70A30F8B" w:rsidR="005C03D8" w:rsidRPr="00F22466" w:rsidRDefault="0041769F" w:rsidP="0041769F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3.1</w:t>
            </w:r>
            <w:r w:rsidR="005C03D8"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464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3285693" w14:textId="77777777" w:rsidR="005C03D8" w:rsidRPr="00F22466" w:rsidRDefault="005C03D8" w:rsidP="007E044D">
            <w:pPr>
              <w:snapToGrid w:val="0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Opišite na koji će se način izvršiti praćenje i vrednovanje postignuća rezultata projekta i njegov utjecaj na ispunjavanje ciljeva poziva ili natječaja.</w:t>
            </w:r>
            <w:r w:rsidR="003864E7"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Koje metode vrednovanja ćete koristiti u tom procesu?</w:t>
            </w:r>
          </w:p>
        </w:tc>
      </w:tr>
      <w:tr w:rsidR="005C03D8" w:rsidRPr="00F22466" w14:paraId="43C8E092" w14:textId="77777777" w:rsidTr="007841D4">
        <w:trPr>
          <w:trHeight w:val="10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B7A64" w14:textId="77777777" w:rsidR="005C03D8" w:rsidRPr="00F22466" w:rsidRDefault="005C03D8" w:rsidP="005C03D8">
            <w:pPr>
              <w:snapToGrid w:val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4D534158" w14:textId="77777777" w:rsidR="00A96156" w:rsidRPr="00F22466" w:rsidRDefault="00A96156" w:rsidP="005C03D8">
            <w:pPr>
              <w:snapToGrid w:val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0DFE9FD8" w14:textId="77777777" w:rsidR="00A96156" w:rsidRPr="00F22466" w:rsidRDefault="00A96156" w:rsidP="005C03D8">
            <w:pPr>
              <w:snapToGrid w:val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7C46D0E5" w14:textId="77777777" w:rsidR="00A96156" w:rsidRPr="00F22466" w:rsidRDefault="00A96156" w:rsidP="005C03D8">
            <w:pPr>
              <w:snapToGrid w:val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5C03D8" w:rsidRPr="00F22466" w14:paraId="77281857" w14:textId="77777777" w:rsidTr="007841D4">
        <w:trPr>
          <w:trHeight w:val="108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  <w:vAlign w:val="center"/>
          </w:tcPr>
          <w:p w14:paraId="0C5C12CA" w14:textId="77777777" w:rsidR="005C03D8" w:rsidRPr="00F22466" w:rsidRDefault="005C03D8" w:rsidP="00A07CBD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IV.</w:t>
            </w:r>
          </w:p>
        </w:tc>
        <w:tc>
          <w:tcPr>
            <w:tcW w:w="464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3498961" w14:textId="77777777" w:rsidR="005C03D8" w:rsidRPr="00F22466" w:rsidRDefault="007E044D" w:rsidP="007E044D">
            <w:pPr>
              <w:snapToGrid w:val="0"/>
              <w:jc w:val="both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ODRŽIVOST PROJEKTA</w:t>
            </w:r>
          </w:p>
        </w:tc>
      </w:tr>
      <w:tr w:rsidR="005C03D8" w:rsidRPr="00F22466" w14:paraId="4D27D969" w14:textId="77777777" w:rsidTr="007841D4">
        <w:trPr>
          <w:trHeight w:val="108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583AB418" w14:textId="227CB56A" w:rsidR="005C03D8" w:rsidRPr="00F22466" w:rsidRDefault="0041769F" w:rsidP="00A343FD">
            <w:pPr>
              <w:snapToGri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4.1</w:t>
            </w:r>
            <w:r w:rsidR="005C03D8" w:rsidRPr="00F22466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464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F1BEB89" w14:textId="77777777" w:rsidR="005C03D8" w:rsidRPr="00F22466" w:rsidRDefault="005C03D8" w:rsidP="007E044D">
            <w:pPr>
              <w:snapToGrid w:val="0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Opišite planira li se i na koji će se na</w:t>
            </w:r>
            <w:r w:rsidR="007E044D"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čin osigurati održivost projekta </w:t>
            </w: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>nakon isteka financijske podrške ugovornog tijela (financijsku, institucionalnu, na razini razvijanja javnih politika i</w:t>
            </w:r>
            <w:r w:rsidR="007E044D"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okolišnu održivost projektnih</w:t>
            </w:r>
            <w:r w:rsidRPr="00F22466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aktivnosti nakon završetka projekta)?</w:t>
            </w:r>
          </w:p>
        </w:tc>
      </w:tr>
      <w:tr w:rsidR="005C03D8" w:rsidRPr="00F22466" w14:paraId="49E7B3C0" w14:textId="77777777" w:rsidTr="007841D4">
        <w:trPr>
          <w:trHeight w:val="10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C678A" w14:textId="77777777" w:rsidR="005C03D8" w:rsidRPr="00F22466" w:rsidRDefault="005C03D8" w:rsidP="005C03D8">
            <w:pPr>
              <w:snapToGrid w:val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18ACDD2C" w14:textId="77777777" w:rsidR="00A96156" w:rsidRPr="00F22466" w:rsidRDefault="00A96156" w:rsidP="005C03D8">
            <w:pPr>
              <w:snapToGrid w:val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3AAD91C3" w14:textId="77777777" w:rsidR="00A96156" w:rsidRPr="00F22466" w:rsidRDefault="00A96156" w:rsidP="005C03D8">
            <w:pPr>
              <w:snapToGrid w:val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2FBDC932" w14:textId="77777777" w:rsidR="00A96156" w:rsidRPr="00F22466" w:rsidRDefault="00A96156" w:rsidP="005C03D8">
            <w:pPr>
              <w:snapToGrid w:val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1EDC5776" w14:textId="77777777" w:rsidR="00A96156" w:rsidRPr="00F22466" w:rsidRDefault="00A96156" w:rsidP="005C03D8">
            <w:pPr>
              <w:snapToGrid w:val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06140A9C" w14:textId="77777777" w:rsidR="00A96156" w:rsidRPr="00F22466" w:rsidRDefault="00A96156" w:rsidP="005C03D8">
            <w:pPr>
              <w:snapToGrid w:val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</w:tbl>
    <w:p w14:paraId="58E7A59D" w14:textId="77777777" w:rsidR="006B5F34" w:rsidRPr="00F22466" w:rsidRDefault="006B5F34">
      <w:pPr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  <w:sectPr w:rsidR="006B5F34" w:rsidRPr="00F22466" w:rsidSect="009D481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14:paraId="49C96235" w14:textId="00A26E9A" w:rsidR="0028508C" w:rsidRDefault="0028508C" w:rsidP="00D25890">
      <w:pPr>
        <w:tabs>
          <w:tab w:val="left" w:pos="2301"/>
        </w:tabs>
        <w:rPr>
          <w:rFonts w:asciiTheme="minorHAnsi" w:eastAsia="Arial Unicode MS" w:hAnsiTheme="minorHAnsi" w:cstheme="minorHAnsi"/>
          <w:b/>
          <w:bCs/>
          <w:sz w:val="22"/>
          <w:szCs w:val="22"/>
        </w:rPr>
      </w:pPr>
    </w:p>
    <w:p w14:paraId="5639D9DF" w14:textId="77777777" w:rsidR="0028508C" w:rsidRPr="0028508C" w:rsidRDefault="0028508C" w:rsidP="0028508C">
      <w:pPr>
        <w:rPr>
          <w:rFonts w:asciiTheme="minorHAnsi" w:eastAsia="Arial Unicode MS" w:hAnsiTheme="minorHAnsi" w:cstheme="minorHAnsi"/>
          <w:sz w:val="22"/>
          <w:szCs w:val="22"/>
        </w:rPr>
      </w:pPr>
    </w:p>
    <w:p w14:paraId="27DCFB92" w14:textId="77777777" w:rsidR="0028508C" w:rsidRPr="0028508C" w:rsidRDefault="0028508C" w:rsidP="0028508C">
      <w:pPr>
        <w:rPr>
          <w:rFonts w:asciiTheme="minorHAnsi" w:eastAsia="Arial Unicode MS" w:hAnsiTheme="minorHAnsi" w:cstheme="minorHAnsi"/>
          <w:sz w:val="22"/>
          <w:szCs w:val="22"/>
        </w:rPr>
      </w:pPr>
    </w:p>
    <w:p w14:paraId="4FBA8DA6" w14:textId="77777777" w:rsidR="0028508C" w:rsidRPr="0028508C" w:rsidRDefault="0028508C" w:rsidP="0028508C">
      <w:pPr>
        <w:rPr>
          <w:rFonts w:asciiTheme="minorHAnsi" w:eastAsia="Arial Unicode MS" w:hAnsiTheme="minorHAnsi" w:cstheme="minorHAnsi"/>
          <w:sz w:val="22"/>
          <w:szCs w:val="22"/>
        </w:rPr>
      </w:pPr>
    </w:p>
    <w:p w14:paraId="1AEE61D8" w14:textId="77777777" w:rsidR="0028508C" w:rsidRPr="0028508C" w:rsidRDefault="0028508C" w:rsidP="0028508C">
      <w:pPr>
        <w:rPr>
          <w:rFonts w:asciiTheme="minorHAnsi" w:eastAsia="Arial Unicode MS" w:hAnsiTheme="minorHAnsi" w:cstheme="minorHAnsi"/>
          <w:sz w:val="22"/>
          <w:szCs w:val="22"/>
        </w:rPr>
      </w:pPr>
    </w:p>
    <w:p w14:paraId="2FDCE90F" w14:textId="77777777" w:rsidR="0028508C" w:rsidRPr="0028508C" w:rsidRDefault="0028508C" w:rsidP="0028508C">
      <w:pPr>
        <w:rPr>
          <w:rFonts w:asciiTheme="minorHAnsi" w:eastAsia="Arial Unicode MS" w:hAnsiTheme="minorHAnsi" w:cstheme="minorHAnsi"/>
          <w:sz w:val="22"/>
          <w:szCs w:val="22"/>
        </w:rPr>
      </w:pPr>
    </w:p>
    <w:p w14:paraId="2CC57C78" w14:textId="77777777" w:rsidR="0028508C" w:rsidRPr="0028508C" w:rsidRDefault="0028508C" w:rsidP="0028508C">
      <w:pPr>
        <w:rPr>
          <w:rFonts w:asciiTheme="minorHAnsi" w:eastAsia="Arial Unicode MS" w:hAnsiTheme="minorHAnsi" w:cstheme="minorHAnsi"/>
          <w:sz w:val="22"/>
          <w:szCs w:val="22"/>
        </w:rPr>
      </w:pPr>
    </w:p>
    <w:p w14:paraId="7279CCC7" w14:textId="1A0E5866" w:rsidR="0028508C" w:rsidRDefault="0028508C" w:rsidP="0028508C">
      <w:pPr>
        <w:tabs>
          <w:tab w:val="left" w:pos="2784"/>
        </w:tabs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ab/>
      </w:r>
    </w:p>
    <w:p w14:paraId="7B7E8B0F" w14:textId="40A9C71E" w:rsidR="001B4E88" w:rsidRPr="0028508C" w:rsidRDefault="0028508C" w:rsidP="0028508C">
      <w:pPr>
        <w:tabs>
          <w:tab w:val="left" w:pos="2352"/>
        </w:tabs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ab/>
      </w:r>
    </w:p>
    <w:sectPr w:rsidR="001B4E88" w:rsidRPr="0028508C" w:rsidSect="009D4818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081BF7" w14:textId="77777777" w:rsidR="00A0491A" w:rsidRDefault="00A0491A">
      <w:r>
        <w:separator/>
      </w:r>
    </w:p>
  </w:endnote>
  <w:endnote w:type="continuationSeparator" w:id="0">
    <w:p w14:paraId="5D4C7D65" w14:textId="77777777" w:rsidR="00A0491A" w:rsidRDefault="00A04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altName w:val="Arial"/>
    <w:charset w:val="EE"/>
    <w:family w:val="swiss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157C7" w14:textId="77777777" w:rsidR="009F2D8F" w:rsidRDefault="009F2D8F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42983">
      <w:rPr>
        <w:noProof/>
      </w:rPr>
      <w:t>5</w:t>
    </w:r>
    <w:r>
      <w:fldChar w:fldCharType="end"/>
    </w:r>
  </w:p>
  <w:p w14:paraId="70C13A64" w14:textId="77777777" w:rsidR="009F2D8F" w:rsidRDefault="009F2D8F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B5964" w14:textId="77777777" w:rsidR="009F2D8F" w:rsidRDefault="009F2D8F">
    <w:pPr>
      <w:pStyle w:val="Podnoje"/>
      <w:jc w:val="right"/>
    </w:pPr>
  </w:p>
  <w:p w14:paraId="09610050" w14:textId="77777777" w:rsidR="009F2D8F" w:rsidRDefault="009F2D8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CFAA1B" w14:textId="77777777" w:rsidR="00A0491A" w:rsidRDefault="00A0491A">
      <w:r>
        <w:separator/>
      </w:r>
    </w:p>
  </w:footnote>
  <w:footnote w:type="continuationSeparator" w:id="0">
    <w:p w14:paraId="6A8200BA" w14:textId="77777777" w:rsidR="00A0491A" w:rsidRDefault="00A049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853F4" w14:textId="67CCEA1E" w:rsidR="009F2D8F" w:rsidRDefault="009F2D8F" w:rsidP="003163ED">
    <w:pPr>
      <w:pStyle w:val="Zaglavlje"/>
    </w:pPr>
  </w:p>
  <w:p w14:paraId="19499142" w14:textId="77777777" w:rsidR="009F2D8F" w:rsidRPr="00D23DF2" w:rsidRDefault="009F2D8F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52F29" w14:textId="4E91A798" w:rsidR="009F2D8F" w:rsidRDefault="00642983">
    <w:pPr>
      <w:pStyle w:val="Zaglavlje"/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editId="6552B1DA">
              <wp:simplePos x="0" y="0"/>
              <wp:positionH relativeFrom="column">
                <wp:posOffset>4709160</wp:posOffset>
              </wp:positionH>
              <wp:positionV relativeFrom="paragraph">
                <wp:posOffset>-309880</wp:posOffset>
              </wp:positionV>
              <wp:extent cx="1695450" cy="327660"/>
              <wp:effectExtent l="0" t="0" r="19050" b="15240"/>
              <wp:wrapSquare wrapText="bothSides"/>
              <wp:docPr id="217" name="Tekstni okvir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327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67F5A5" w14:textId="2C40FCAA" w:rsidR="00642983" w:rsidRPr="00642983" w:rsidRDefault="00642983" w:rsidP="00642983">
                          <w:pPr>
                            <w:jc w:val="center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proofErr w:type="spellStart"/>
                          <w:r w:rsidRPr="00642983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P6</w:t>
                          </w:r>
                          <w:proofErr w:type="spellEnd"/>
                          <w:r w:rsidRPr="00642983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Obrazac opisa projekta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217" o:spid="_x0000_s1026" type="#_x0000_t202" style="position:absolute;margin-left:370.8pt;margin-top:-24.4pt;width:133.5pt;height:25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">
              <v:textbox>
                <w:txbxContent>
                  <w:p w14:paraId="1567F5A5" w14:textId="2C40FCAA" w:rsidR="00642983" w:rsidRPr="00642983" w:rsidRDefault="00642983" w:rsidP="00642983">
                    <w:pPr>
                      <w:jc w:val="center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proofErr w:type="spellStart"/>
                    <w:r w:rsidRPr="00642983">
                      <w:rPr>
                        <w:rFonts w:ascii="Calibri" w:hAnsi="Calibri" w:cs="Calibri"/>
                        <w:sz w:val="22"/>
                        <w:szCs w:val="22"/>
                      </w:rPr>
                      <w:t>P6</w:t>
                    </w:r>
                    <w:proofErr w:type="spellEnd"/>
                    <w:r w:rsidRPr="00642983">
                      <w:rPr>
                        <w:rFonts w:ascii="Calibri" w:hAnsi="Calibri" w:cs="Calibri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t>Obrazac opisa projekta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1DEECCC" w14:textId="4AE85856" w:rsidR="009F2D8F" w:rsidRDefault="009F2D8F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ED"/>
    <w:rsid w:val="00002BF3"/>
    <w:rsid w:val="000151B1"/>
    <w:rsid w:val="00021A26"/>
    <w:rsid w:val="00023A57"/>
    <w:rsid w:val="00026E7F"/>
    <w:rsid w:val="000273F3"/>
    <w:rsid w:val="00031A49"/>
    <w:rsid w:val="000374EF"/>
    <w:rsid w:val="00044F33"/>
    <w:rsid w:val="000454CE"/>
    <w:rsid w:val="0005072D"/>
    <w:rsid w:val="00052FEA"/>
    <w:rsid w:val="00053D22"/>
    <w:rsid w:val="00054118"/>
    <w:rsid w:val="00055786"/>
    <w:rsid w:val="000639FA"/>
    <w:rsid w:val="00066EFC"/>
    <w:rsid w:val="00070F0D"/>
    <w:rsid w:val="00074B02"/>
    <w:rsid w:val="00092880"/>
    <w:rsid w:val="00093FCA"/>
    <w:rsid w:val="00094843"/>
    <w:rsid w:val="000A4004"/>
    <w:rsid w:val="000B40D3"/>
    <w:rsid w:val="000D09F0"/>
    <w:rsid w:val="000D7717"/>
    <w:rsid w:val="000D79B5"/>
    <w:rsid w:val="000E1C0E"/>
    <w:rsid w:val="000E3112"/>
    <w:rsid w:val="000E3FD2"/>
    <w:rsid w:val="000E4DC7"/>
    <w:rsid w:val="000E7D4F"/>
    <w:rsid w:val="000F655A"/>
    <w:rsid w:val="001040B1"/>
    <w:rsid w:val="00107712"/>
    <w:rsid w:val="00117284"/>
    <w:rsid w:val="0012199D"/>
    <w:rsid w:val="00122E9A"/>
    <w:rsid w:val="001236A6"/>
    <w:rsid w:val="00125236"/>
    <w:rsid w:val="00125727"/>
    <w:rsid w:val="0013563B"/>
    <w:rsid w:val="00154369"/>
    <w:rsid w:val="00170C3D"/>
    <w:rsid w:val="0017504C"/>
    <w:rsid w:val="001804AB"/>
    <w:rsid w:val="001A6D23"/>
    <w:rsid w:val="001A7C8F"/>
    <w:rsid w:val="001B264A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C11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72D8C"/>
    <w:rsid w:val="0028028D"/>
    <w:rsid w:val="002809D2"/>
    <w:rsid w:val="00284C59"/>
    <w:rsid w:val="0028508C"/>
    <w:rsid w:val="00285763"/>
    <w:rsid w:val="0029022D"/>
    <w:rsid w:val="002A08DE"/>
    <w:rsid w:val="002B65A8"/>
    <w:rsid w:val="002B76DE"/>
    <w:rsid w:val="002C0437"/>
    <w:rsid w:val="002C7B9B"/>
    <w:rsid w:val="002D1682"/>
    <w:rsid w:val="002D4B71"/>
    <w:rsid w:val="002D6C2C"/>
    <w:rsid w:val="002F10F6"/>
    <w:rsid w:val="002F3268"/>
    <w:rsid w:val="00306EC8"/>
    <w:rsid w:val="003113A9"/>
    <w:rsid w:val="003163ED"/>
    <w:rsid w:val="00320E45"/>
    <w:rsid w:val="00325D20"/>
    <w:rsid w:val="00330A4F"/>
    <w:rsid w:val="00332EFB"/>
    <w:rsid w:val="0035038F"/>
    <w:rsid w:val="003565E5"/>
    <w:rsid w:val="00357BC4"/>
    <w:rsid w:val="003606A5"/>
    <w:rsid w:val="00363C09"/>
    <w:rsid w:val="00363EA4"/>
    <w:rsid w:val="003713A2"/>
    <w:rsid w:val="00372349"/>
    <w:rsid w:val="0037525E"/>
    <w:rsid w:val="00384E30"/>
    <w:rsid w:val="003864E7"/>
    <w:rsid w:val="003927A9"/>
    <w:rsid w:val="00392A10"/>
    <w:rsid w:val="00394AF4"/>
    <w:rsid w:val="003A756D"/>
    <w:rsid w:val="003B3CF1"/>
    <w:rsid w:val="003B5A03"/>
    <w:rsid w:val="003B6C00"/>
    <w:rsid w:val="003C4744"/>
    <w:rsid w:val="003C6CDE"/>
    <w:rsid w:val="003D4C05"/>
    <w:rsid w:val="003E10B7"/>
    <w:rsid w:val="003E3473"/>
    <w:rsid w:val="003E3CFF"/>
    <w:rsid w:val="003F7111"/>
    <w:rsid w:val="00403788"/>
    <w:rsid w:val="004113C2"/>
    <w:rsid w:val="004170CA"/>
    <w:rsid w:val="0041769F"/>
    <w:rsid w:val="004200EB"/>
    <w:rsid w:val="004211EB"/>
    <w:rsid w:val="00424110"/>
    <w:rsid w:val="0042442A"/>
    <w:rsid w:val="00430B6D"/>
    <w:rsid w:val="004325DA"/>
    <w:rsid w:val="00433B75"/>
    <w:rsid w:val="0044183B"/>
    <w:rsid w:val="00443B3D"/>
    <w:rsid w:val="00444174"/>
    <w:rsid w:val="00447254"/>
    <w:rsid w:val="00450FB3"/>
    <w:rsid w:val="00455882"/>
    <w:rsid w:val="00463C8E"/>
    <w:rsid w:val="00464E52"/>
    <w:rsid w:val="004673F2"/>
    <w:rsid w:val="00484CF9"/>
    <w:rsid w:val="00484F6C"/>
    <w:rsid w:val="004864DA"/>
    <w:rsid w:val="00486C55"/>
    <w:rsid w:val="00486FA2"/>
    <w:rsid w:val="004874FE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D27CD"/>
    <w:rsid w:val="004E2B61"/>
    <w:rsid w:val="004F4281"/>
    <w:rsid w:val="004F6EE2"/>
    <w:rsid w:val="005079B3"/>
    <w:rsid w:val="00510E13"/>
    <w:rsid w:val="00523634"/>
    <w:rsid w:val="005401B8"/>
    <w:rsid w:val="0055548B"/>
    <w:rsid w:val="00561874"/>
    <w:rsid w:val="005645C1"/>
    <w:rsid w:val="005654CC"/>
    <w:rsid w:val="00567CB4"/>
    <w:rsid w:val="00577E45"/>
    <w:rsid w:val="00580E8E"/>
    <w:rsid w:val="00586B19"/>
    <w:rsid w:val="00590FF2"/>
    <w:rsid w:val="005A70DD"/>
    <w:rsid w:val="005B2BBE"/>
    <w:rsid w:val="005B56D1"/>
    <w:rsid w:val="005B6FF4"/>
    <w:rsid w:val="005C03D8"/>
    <w:rsid w:val="005C3BC7"/>
    <w:rsid w:val="005D1955"/>
    <w:rsid w:val="005D4C18"/>
    <w:rsid w:val="005D7119"/>
    <w:rsid w:val="005F2953"/>
    <w:rsid w:val="00601541"/>
    <w:rsid w:val="00603D1E"/>
    <w:rsid w:val="00624649"/>
    <w:rsid w:val="0062766E"/>
    <w:rsid w:val="006360D9"/>
    <w:rsid w:val="00642983"/>
    <w:rsid w:val="00642C60"/>
    <w:rsid w:val="00644E6F"/>
    <w:rsid w:val="006575BF"/>
    <w:rsid w:val="006635BA"/>
    <w:rsid w:val="00677ABC"/>
    <w:rsid w:val="00680600"/>
    <w:rsid w:val="006938DB"/>
    <w:rsid w:val="00697339"/>
    <w:rsid w:val="006A0906"/>
    <w:rsid w:val="006B1C30"/>
    <w:rsid w:val="006B5F34"/>
    <w:rsid w:val="006C219F"/>
    <w:rsid w:val="006C66D2"/>
    <w:rsid w:val="006D09D5"/>
    <w:rsid w:val="006D64CB"/>
    <w:rsid w:val="006E0596"/>
    <w:rsid w:val="006F2E03"/>
    <w:rsid w:val="00701C87"/>
    <w:rsid w:val="00706D98"/>
    <w:rsid w:val="007108F8"/>
    <w:rsid w:val="007257E1"/>
    <w:rsid w:val="00727351"/>
    <w:rsid w:val="007436A3"/>
    <w:rsid w:val="0075086E"/>
    <w:rsid w:val="007521CE"/>
    <w:rsid w:val="007545E3"/>
    <w:rsid w:val="0075558F"/>
    <w:rsid w:val="00756772"/>
    <w:rsid w:val="007606F3"/>
    <w:rsid w:val="007729D1"/>
    <w:rsid w:val="00772D9A"/>
    <w:rsid w:val="00774104"/>
    <w:rsid w:val="007841D4"/>
    <w:rsid w:val="007947C4"/>
    <w:rsid w:val="007947ED"/>
    <w:rsid w:val="007A065C"/>
    <w:rsid w:val="007A14E3"/>
    <w:rsid w:val="007A1B85"/>
    <w:rsid w:val="007A408E"/>
    <w:rsid w:val="007B4B70"/>
    <w:rsid w:val="007C1DE5"/>
    <w:rsid w:val="007C5677"/>
    <w:rsid w:val="007D130F"/>
    <w:rsid w:val="007E044D"/>
    <w:rsid w:val="007E37AE"/>
    <w:rsid w:val="007F11D8"/>
    <w:rsid w:val="007F3A6F"/>
    <w:rsid w:val="007F66C8"/>
    <w:rsid w:val="008115ED"/>
    <w:rsid w:val="008126EF"/>
    <w:rsid w:val="008277AB"/>
    <w:rsid w:val="0083071B"/>
    <w:rsid w:val="008322B8"/>
    <w:rsid w:val="00834106"/>
    <w:rsid w:val="00837C52"/>
    <w:rsid w:val="00842236"/>
    <w:rsid w:val="00843532"/>
    <w:rsid w:val="00855B7E"/>
    <w:rsid w:val="00855D7E"/>
    <w:rsid w:val="00855DE7"/>
    <w:rsid w:val="0086022B"/>
    <w:rsid w:val="00872990"/>
    <w:rsid w:val="0087391D"/>
    <w:rsid w:val="00874CFD"/>
    <w:rsid w:val="00877B7A"/>
    <w:rsid w:val="00880D44"/>
    <w:rsid w:val="00881687"/>
    <w:rsid w:val="008849E8"/>
    <w:rsid w:val="00886E53"/>
    <w:rsid w:val="00887973"/>
    <w:rsid w:val="008A2B9D"/>
    <w:rsid w:val="008A6517"/>
    <w:rsid w:val="008B59B5"/>
    <w:rsid w:val="008C0CF4"/>
    <w:rsid w:val="008C6724"/>
    <w:rsid w:val="008C6B22"/>
    <w:rsid w:val="008E6478"/>
    <w:rsid w:val="008F1AD3"/>
    <w:rsid w:val="008F576F"/>
    <w:rsid w:val="008F6B0B"/>
    <w:rsid w:val="009011F4"/>
    <w:rsid w:val="00904C01"/>
    <w:rsid w:val="00910096"/>
    <w:rsid w:val="00911216"/>
    <w:rsid w:val="00925D75"/>
    <w:rsid w:val="009271F7"/>
    <w:rsid w:val="00934A31"/>
    <w:rsid w:val="009404B1"/>
    <w:rsid w:val="00942D7C"/>
    <w:rsid w:val="00965CD4"/>
    <w:rsid w:val="00975541"/>
    <w:rsid w:val="00980479"/>
    <w:rsid w:val="009842F4"/>
    <w:rsid w:val="00990005"/>
    <w:rsid w:val="00995214"/>
    <w:rsid w:val="009A109F"/>
    <w:rsid w:val="009B24B2"/>
    <w:rsid w:val="009B4677"/>
    <w:rsid w:val="009C0F27"/>
    <w:rsid w:val="009C2DD1"/>
    <w:rsid w:val="009C315A"/>
    <w:rsid w:val="009C4FD6"/>
    <w:rsid w:val="009C6A2A"/>
    <w:rsid w:val="009D2590"/>
    <w:rsid w:val="009D2A37"/>
    <w:rsid w:val="009D4818"/>
    <w:rsid w:val="009D6790"/>
    <w:rsid w:val="009F2D8F"/>
    <w:rsid w:val="009F5FD3"/>
    <w:rsid w:val="00A029CA"/>
    <w:rsid w:val="00A0491A"/>
    <w:rsid w:val="00A07CBD"/>
    <w:rsid w:val="00A2605F"/>
    <w:rsid w:val="00A26238"/>
    <w:rsid w:val="00A272AB"/>
    <w:rsid w:val="00A27A5F"/>
    <w:rsid w:val="00A343FD"/>
    <w:rsid w:val="00A360B8"/>
    <w:rsid w:val="00A4387E"/>
    <w:rsid w:val="00A46A93"/>
    <w:rsid w:val="00A5201C"/>
    <w:rsid w:val="00A53DDC"/>
    <w:rsid w:val="00A56D49"/>
    <w:rsid w:val="00A57A1E"/>
    <w:rsid w:val="00A57ACB"/>
    <w:rsid w:val="00A60CD4"/>
    <w:rsid w:val="00A635E0"/>
    <w:rsid w:val="00A6675A"/>
    <w:rsid w:val="00A679D0"/>
    <w:rsid w:val="00A7306B"/>
    <w:rsid w:val="00A755DB"/>
    <w:rsid w:val="00A96156"/>
    <w:rsid w:val="00AA4519"/>
    <w:rsid w:val="00AB5BFB"/>
    <w:rsid w:val="00AB626E"/>
    <w:rsid w:val="00AC17E3"/>
    <w:rsid w:val="00AD2ED3"/>
    <w:rsid w:val="00AE2862"/>
    <w:rsid w:val="00AE47FD"/>
    <w:rsid w:val="00AE5AF7"/>
    <w:rsid w:val="00AE74A3"/>
    <w:rsid w:val="00B01B89"/>
    <w:rsid w:val="00B130D2"/>
    <w:rsid w:val="00B1713C"/>
    <w:rsid w:val="00B339E6"/>
    <w:rsid w:val="00B37E67"/>
    <w:rsid w:val="00B4147E"/>
    <w:rsid w:val="00B44E06"/>
    <w:rsid w:val="00B45F20"/>
    <w:rsid w:val="00B534D9"/>
    <w:rsid w:val="00B72E66"/>
    <w:rsid w:val="00B87468"/>
    <w:rsid w:val="00B91EAB"/>
    <w:rsid w:val="00B97F3E"/>
    <w:rsid w:val="00BA1D94"/>
    <w:rsid w:val="00BB61E8"/>
    <w:rsid w:val="00BC1C1A"/>
    <w:rsid w:val="00BC54C7"/>
    <w:rsid w:val="00BD773E"/>
    <w:rsid w:val="00C03419"/>
    <w:rsid w:val="00C03B38"/>
    <w:rsid w:val="00C1002C"/>
    <w:rsid w:val="00C14AAE"/>
    <w:rsid w:val="00C31EEB"/>
    <w:rsid w:val="00C359F8"/>
    <w:rsid w:val="00C43CC0"/>
    <w:rsid w:val="00C57C7D"/>
    <w:rsid w:val="00C75E07"/>
    <w:rsid w:val="00C830B9"/>
    <w:rsid w:val="00C84BA8"/>
    <w:rsid w:val="00C871CF"/>
    <w:rsid w:val="00C950E7"/>
    <w:rsid w:val="00C95147"/>
    <w:rsid w:val="00C96D8C"/>
    <w:rsid w:val="00C9700B"/>
    <w:rsid w:val="00CA7B4F"/>
    <w:rsid w:val="00CB0153"/>
    <w:rsid w:val="00CB3E74"/>
    <w:rsid w:val="00CB5B81"/>
    <w:rsid w:val="00CC0A24"/>
    <w:rsid w:val="00CD32DA"/>
    <w:rsid w:val="00CD389F"/>
    <w:rsid w:val="00CD6877"/>
    <w:rsid w:val="00CD767D"/>
    <w:rsid w:val="00CE3EB2"/>
    <w:rsid w:val="00D026A1"/>
    <w:rsid w:val="00D05175"/>
    <w:rsid w:val="00D1194E"/>
    <w:rsid w:val="00D12DCB"/>
    <w:rsid w:val="00D15039"/>
    <w:rsid w:val="00D16106"/>
    <w:rsid w:val="00D23DF2"/>
    <w:rsid w:val="00D25890"/>
    <w:rsid w:val="00D36D31"/>
    <w:rsid w:val="00D45380"/>
    <w:rsid w:val="00D50915"/>
    <w:rsid w:val="00D50E80"/>
    <w:rsid w:val="00D51A16"/>
    <w:rsid w:val="00D6077B"/>
    <w:rsid w:val="00D65100"/>
    <w:rsid w:val="00D6668F"/>
    <w:rsid w:val="00D728B4"/>
    <w:rsid w:val="00D75F23"/>
    <w:rsid w:val="00D80281"/>
    <w:rsid w:val="00D83F09"/>
    <w:rsid w:val="00D861C6"/>
    <w:rsid w:val="00D92059"/>
    <w:rsid w:val="00D93F8C"/>
    <w:rsid w:val="00DC76E4"/>
    <w:rsid w:val="00DD4B7E"/>
    <w:rsid w:val="00DD69A6"/>
    <w:rsid w:val="00DD793D"/>
    <w:rsid w:val="00DE1054"/>
    <w:rsid w:val="00DE4935"/>
    <w:rsid w:val="00DE4F46"/>
    <w:rsid w:val="00DE50A6"/>
    <w:rsid w:val="00DF13CD"/>
    <w:rsid w:val="00E027D8"/>
    <w:rsid w:val="00E029EE"/>
    <w:rsid w:val="00E10B83"/>
    <w:rsid w:val="00E11A4A"/>
    <w:rsid w:val="00E262DA"/>
    <w:rsid w:val="00E33E2A"/>
    <w:rsid w:val="00E478BC"/>
    <w:rsid w:val="00E53AFB"/>
    <w:rsid w:val="00E641C1"/>
    <w:rsid w:val="00E660D3"/>
    <w:rsid w:val="00E72B5C"/>
    <w:rsid w:val="00E75D05"/>
    <w:rsid w:val="00E854B6"/>
    <w:rsid w:val="00E87207"/>
    <w:rsid w:val="00E8790B"/>
    <w:rsid w:val="00E90FCC"/>
    <w:rsid w:val="00E91E60"/>
    <w:rsid w:val="00EA081F"/>
    <w:rsid w:val="00EA23D4"/>
    <w:rsid w:val="00EA34A8"/>
    <w:rsid w:val="00EA4E42"/>
    <w:rsid w:val="00EA7BB5"/>
    <w:rsid w:val="00EC36D3"/>
    <w:rsid w:val="00ED30F5"/>
    <w:rsid w:val="00ED3D44"/>
    <w:rsid w:val="00ED4179"/>
    <w:rsid w:val="00EF4889"/>
    <w:rsid w:val="00F03572"/>
    <w:rsid w:val="00F076B7"/>
    <w:rsid w:val="00F16CDC"/>
    <w:rsid w:val="00F20B7B"/>
    <w:rsid w:val="00F22466"/>
    <w:rsid w:val="00F2613B"/>
    <w:rsid w:val="00F3354A"/>
    <w:rsid w:val="00F33E32"/>
    <w:rsid w:val="00F470EB"/>
    <w:rsid w:val="00F47EE0"/>
    <w:rsid w:val="00F64F0C"/>
    <w:rsid w:val="00F72F12"/>
    <w:rsid w:val="00F73E5D"/>
    <w:rsid w:val="00F84C04"/>
    <w:rsid w:val="00F9258E"/>
    <w:rsid w:val="00F9605D"/>
    <w:rsid w:val="00FA0939"/>
    <w:rsid w:val="00FA12B4"/>
    <w:rsid w:val="00FA195E"/>
    <w:rsid w:val="00FA1F2C"/>
    <w:rsid w:val="00FA4D17"/>
    <w:rsid w:val="00FB55C0"/>
    <w:rsid w:val="00FC1CF3"/>
    <w:rsid w:val="00FC29F6"/>
    <w:rsid w:val="00FD31B0"/>
    <w:rsid w:val="00FE14C1"/>
    <w:rsid w:val="00FE5DE6"/>
    <w:rsid w:val="00FE6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485A2BE"/>
  <w15:docId w15:val="{5EE81C48-645D-4E1B-B2F5-DF504E04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5401B8"/>
    <w:rPr>
      <w:sz w:val="21"/>
      <w:szCs w:val="21"/>
    </w:rPr>
  </w:style>
  <w:style w:type="character" w:customStyle="1" w:styleId="WW8Num2z0">
    <w:name w:val="WW8Num2z0"/>
    <w:rsid w:val="005401B8"/>
    <w:rPr>
      <w:b w:val="0"/>
      <w:sz w:val="21"/>
      <w:szCs w:val="21"/>
    </w:rPr>
  </w:style>
  <w:style w:type="character" w:customStyle="1" w:styleId="WW8Num3z0">
    <w:name w:val="WW8Num3z0"/>
    <w:rsid w:val="005401B8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5401B8"/>
    <w:rPr>
      <w:rFonts w:ascii="OpenSymbol" w:hAnsi="OpenSymbol" w:cs="OpenSymbol"/>
    </w:rPr>
  </w:style>
  <w:style w:type="character" w:customStyle="1" w:styleId="WW8Num4z0">
    <w:name w:val="WW8Num4z0"/>
    <w:rsid w:val="005401B8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5401B8"/>
    <w:rPr>
      <w:rFonts w:ascii="OpenSymbol" w:hAnsi="OpenSymbol" w:cs="OpenSymbol"/>
    </w:rPr>
  </w:style>
  <w:style w:type="character" w:customStyle="1" w:styleId="Absatz-Standardschriftart">
    <w:name w:val="Absatz-Standardschriftart"/>
    <w:rsid w:val="005401B8"/>
  </w:style>
  <w:style w:type="character" w:customStyle="1" w:styleId="WW-Absatz-Standardschriftart">
    <w:name w:val="WW-Absatz-Standardschriftart"/>
    <w:rsid w:val="005401B8"/>
  </w:style>
  <w:style w:type="character" w:customStyle="1" w:styleId="WW-Absatz-Standardschriftart1">
    <w:name w:val="WW-Absatz-Standardschriftart1"/>
    <w:rsid w:val="005401B8"/>
  </w:style>
  <w:style w:type="character" w:customStyle="1" w:styleId="WW-Absatz-Standardschriftart11">
    <w:name w:val="WW-Absatz-Standardschriftart11"/>
    <w:rsid w:val="005401B8"/>
  </w:style>
  <w:style w:type="character" w:customStyle="1" w:styleId="WW-Absatz-Standardschriftart111">
    <w:name w:val="WW-Absatz-Standardschriftart111"/>
    <w:rsid w:val="005401B8"/>
  </w:style>
  <w:style w:type="character" w:customStyle="1" w:styleId="WW-Absatz-Standardschriftart1111">
    <w:name w:val="WW-Absatz-Standardschriftart1111"/>
    <w:rsid w:val="005401B8"/>
  </w:style>
  <w:style w:type="character" w:customStyle="1" w:styleId="WW-Absatz-Standardschriftart11111">
    <w:name w:val="WW-Absatz-Standardschriftart11111"/>
    <w:rsid w:val="005401B8"/>
  </w:style>
  <w:style w:type="character" w:customStyle="1" w:styleId="WW-Absatz-Standardschriftart111111">
    <w:name w:val="WW-Absatz-Standardschriftart111111"/>
    <w:rsid w:val="005401B8"/>
  </w:style>
  <w:style w:type="character" w:customStyle="1" w:styleId="WW-Absatz-Standardschriftart1111111">
    <w:name w:val="WW-Absatz-Standardschriftart1111111"/>
    <w:rsid w:val="005401B8"/>
  </w:style>
  <w:style w:type="character" w:customStyle="1" w:styleId="WW8Num5z0">
    <w:name w:val="WW8Num5z0"/>
    <w:rsid w:val="005401B8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5401B8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5401B8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5401B8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5401B8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5401B8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5401B8"/>
    <w:rPr>
      <w:b w:val="0"/>
      <w:i w:val="0"/>
      <w:sz w:val="20"/>
      <w:szCs w:val="20"/>
    </w:rPr>
  </w:style>
  <w:style w:type="character" w:customStyle="1" w:styleId="WW8Num9z0">
    <w:name w:val="WW8Num9z0"/>
    <w:rsid w:val="005401B8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5401B8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5401B8"/>
    <w:rPr>
      <w:b w:val="0"/>
      <w:i w:val="0"/>
      <w:sz w:val="20"/>
      <w:szCs w:val="20"/>
    </w:rPr>
  </w:style>
  <w:style w:type="character" w:customStyle="1" w:styleId="WW8Num10z0">
    <w:name w:val="WW8Num10z0"/>
    <w:rsid w:val="005401B8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5401B8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5401B8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5401B8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5401B8"/>
    <w:rPr>
      <w:rFonts w:ascii="Wingdings" w:hAnsi="Wingdings"/>
    </w:rPr>
  </w:style>
  <w:style w:type="character" w:customStyle="1" w:styleId="WW8Num11z3">
    <w:name w:val="WW8Num11z3"/>
    <w:rsid w:val="005401B8"/>
    <w:rPr>
      <w:rFonts w:ascii="Symbol" w:hAnsi="Symbol"/>
    </w:rPr>
  </w:style>
  <w:style w:type="character" w:customStyle="1" w:styleId="WW8Num11z4">
    <w:name w:val="WW8Num11z4"/>
    <w:rsid w:val="005401B8"/>
    <w:rPr>
      <w:rFonts w:ascii="Courier New" w:hAnsi="Courier New" w:cs="Courier New"/>
    </w:rPr>
  </w:style>
  <w:style w:type="character" w:customStyle="1" w:styleId="WW8Num12z0">
    <w:name w:val="WW8Num12z0"/>
    <w:rsid w:val="005401B8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5401B8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5401B8"/>
    <w:rPr>
      <w:sz w:val="20"/>
      <w:szCs w:val="20"/>
    </w:rPr>
  </w:style>
  <w:style w:type="character" w:customStyle="1" w:styleId="WW8Num14z0">
    <w:name w:val="WW8Num14z0"/>
    <w:rsid w:val="005401B8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5401B8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5401B8"/>
    <w:rPr>
      <w:rFonts w:ascii="Wingdings" w:hAnsi="Wingdings"/>
    </w:rPr>
  </w:style>
  <w:style w:type="character" w:customStyle="1" w:styleId="WW8Num14z3">
    <w:name w:val="WW8Num14z3"/>
    <w:rsid w:val="005401B8"/>
    <w:rPr>
      <w:rFonts w:ascii="Symbol" w:hAnsi="Symbol"/>
    </w:rPr>
  </w:style>
  <w:style w:type="character" w:customStyle="1" w:styleId="WW8Num14z4">
    <w:name w:val="WW8Num14z4"/>
    <w:rsid w:val="005401B8"/>
    <w:rPr>
      <w:rFonts w:ascii="Courier New" w:hAnsi="Courier New" w:cs="Courier New"/>
    </w:rPr>
  </w:style>
  <w:style w:type="character" w:customStyle="1" w:styleId="WW8Num15z0">
    <w:name w:val="WW8Num15z0"/>
    <w:rsid w:val="005401B8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5401B8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5401B8"/>
    <w:rPr>
      <w:rFonts w:ascii="Wingdings" w:hAnsi="Wingdings"/>
    </w:rPr>
  </w:style>
  <w:style w:type="character" w:customStyle="1" w:styleId="WW8Num15z3">
    <w:name w:val="WW8Num15z3"/>
    <w:rsid w:val="005401B8"/>
    <w:rPr>
      <w:rFonts w:ascii="Symbol" w:hAnsi="Symbol"/>
    </w:rPr>
  </w:style>
  <w:style w:type="character" w:customStyle="1" w:styleId="WW8Num15z4">
    <w:name w:val="WW8Num15z4"/>
    <w:rsid w:val="005401B8"/>
    <w:rPr>
      <w:rFonts w:ascii="Courier New" w:hAnsi="Courier New" w:cs="Courier New"/>
    </w:rPr>
  </w:style>
  <w:style w:type="character" w:customStyle="1" w:styleId="WW8Num16z0">
    <w:name w:val="WW8Num16z0"/>
    <w:rsid w:val="005401B8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5401B8"/>
    <w:rPr>
      <w:sz w:val="20"/>
      <w:szCs w:val="20"/>
    </w:rPr>
  </w:style>
  <w:style w:type="character" w:customStyle="1" w:styleId="WW8Num18z0">
    <w:name w:val="WW8Num18z0"/>
    <w:rsid w:val="005401B8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401B8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5401B8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5401B8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5401B8"/>
    <w:rPr>
      <w:b w:val="0"/>
      <w:i w:val="0"/>
      <w:sz w:val="20"/>
      <w:szCs w:val="20"/>
    </w:rPr>
  </w:style>
  <w:style w:type="character" w:customStyle="1" w:styleId="WW8Num20z0">
    <w:name w:val="WW8Num20z0"/>
    <w:rsid w:val="005401B8"/>
    <w:rPr>
      <w:sz w:val="20"/>
      <w:szCs w:val="20"/>
    </w:rPr>
  </w:style>
  <w:style w:type="character" w:customStyle="1" w:styleId="WW8Num21z0">
    <w:name w:val="WW8Num21z0"/>
    <w:rsid w:val="005401B8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5401B8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5401B8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5401B8"/>
    <w:rPr>
      <w:rFonts w:ascii="Wingdings" w:hAnsi="Wingdings"/>
    </w:rPr>
  </w:style>
  <w:style w:type="character" w:customStyle="1" w:styleId="WW8Num22z3">
    <w:name w:val="WW8Num22z3"/>
    <w:rsid w:val="005401B8"/>
    <w:rPr>
      <w:rFonts w:ascii="Symbol" w:hAnsi="Symbol"/>
    </w:rPr>
  </w:style>
  <w:style w:type="character" w:customStyle="1" w:styleId="WW8Num22z4">
    <w:name w:val="WW8Num22z4"/>
    <w:rsid w:val="005401B8"/>
    <w:rPr>
      <w:rFonts w:ascii="Courier New" w:hAnsi="Courier New" w:cs="Courier New"/>
    </w:rPr>
  </w:style>
  <w:style w:type="character" w:customStyle="1" w:styleId="WW8Num23z0">
    <w:name w:val="WW8Num23z0"/>
    <w:rsid w:val="005401B8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5401B8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5401B8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5401B8"/>
    <w:rPr>
      <w:rFonts w:ascii="Wingdings" w:hAnsi="Wingdings"/>
    </w:rPr>
  </w:style>
  <w:style w:type="character" w:customStyle="1" w:styleId="WW8Num24z3">
    <w:name w:val="WW8Num24z3"/>
    <w:rsid w:val="005401B8"/>
    <w:rPr>
      <w:rFonts w:ascii="Symbol" w:hAnsi="Symbol"/>
    </w:rPr>
  </w:style>
  <w:style w:type="character" w:customStyle="1" w:styleId="WW8Num24z4">
    <w:name w:val="WW8Num24z4"/>
    <w:rsid w:val="005401B8"/>
    <w:rPr>
      <w:rFonts w:ascii="Courier New" w:hAnsi="Courier New" w:cs="Courier New"/>
    </w:rPr>
  </w:style>
  <w:style w:type="character" w:customStyle="1" w:styleId="WW-DefaultParagraphFont">
    <w:name w:val="WW-Default Paragraph Font"/>
    <w:rsid w:val="005401B8"/>
  </w:style>
  <w:style w:type="character" w:customStyle="1" w:styleId="Teletype">
    <w:name w:val="Teletype"/>
    <w:rsid w:val="005401B8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5401B8"/>
  </w:style>
  <w:style w:type="character" w:customStyle="1" w:styleId="Bullets">
    <w:name w:val="Bullets"/>
    <w:rsid w:val="005401B8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5401B8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rsid w:val="005401B8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5401B8"/>
    <w:pPr>
      <w:spacing w:after="120"/>
    </w:pPr>
  </w:style>
  <w:style w:type="paragraph" w:styleId="Naslov">
    <w:name w:val="Title"/>
    <w:basedOn w:val="Naslov1"/>
    <w:next w:val="Podnaslov"/>
    <w:qFormat/>
    <w:rsid w:val="005401B8"/>
  </w:style>
  <w:style w:type="paragraph" w:styleId="Podnaslov">
    <w:name w:val="Subtitle"/>
    <w:basedOn w:val="Naslov1"/>
    <w:next w:val="Tijeloteksta"/>
    <w:qFormat/>
    <w:rsid w:val="005401B8"/>
    <w:pPr>
      <w:jc w:val="center"/>
    </w:pPr>
    <w:rPr>
      <w:i/>
      <w:iCs/>
    </w:rPr>
  </w:style>
  <w:style w:type="paragraph" w:styleId="Popis">
    <w:name w:val="List"/>
    <w:basedOn w:val="Tijeloteksta"/>
    <w:rsid w:val="005401B8"/>
    <w:rPr>
      <w:rFonts w:ascii="Arial" w:hAnsi="Arial" w:cs="Tahoma"/>
    </w:rPr>
  </w:style>
  <w:style w:type="paragraph" w:customStyle="1" w:styleId="Opis">
    <w:name w:val="Opis"/>
    <w:basedOn w:val="Normal"/>
    <w:rsid w:val="005401B8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5401B8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5401B8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5401B8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5401B8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5401B8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5401B8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5401B8"/>
    <w:pPr>
      <w:suppressLineNumbers/>
    </w:pPr>
  </w:style>
  <w:style w:type="paragraph" w:customStyle="1" w:styleId="TableHeading">
    <w:name w:val="Table Heading"/>
    <w:basedOn w:val="TableContents"/>
    <w:rsid w:val="005401B8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5401B8"/>
  </w:style>
  <w:style w:type="paragraph" w:customStyle="1" w:styleId="Sadrajitablice">
    <w:name w:val="Sadržaji tablice"/>
    <w:basedOn w:val="Normal"/>
    <w:rsid w:val="005401B8"/>
    <w:pPr>
      <w:suppressLineNumbers/>
    </w:pPr>
  </w:style>
  <w:style w:type="paragraph" w:customStyle="1" w:styleId="Naslovtablice">
    <w:name w:val="Naslov tablice"/>
    <w:basedOn w:val="Sadrajitablice"/>
    <w:rsid w:val="005401B8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9D36D-E826-4247-9D3E-6C57851DD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970</Words>
  <Characters>5533</Characters>
  <Application>Microsoft Office Word</Application>
  <DocSecurity>0</DocSecurity>
  <Lines>46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MMohoric</cp:lastModifiedBy>
  <cp:revision>3</cp:revision>
  <cp:lastPrinted>2019-01-18T12:03:00Z</cp:lastPrinted>
  <dcterms:created xsi:type="dcterms:W3CDTF">2024-01-30T10:00:00Z</dcterms:created>
  <dcterms:modified xsi:type="dcterms:W3CDTF">2024-01-30T10:08:00Z</dcterms:modified>
</cp:coreProperties>
</file>